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011" w:rsidRPr="00890C9C" w:rsidRDefault="001F4011" w:rsidP="001F4011">
      <w:pPr>
        <w:jc w:val="center"/>
        <w:rPr>
          <w:rFonts w:ascii="Times New Roman" w:hAnsi="Times New Roman" w:cs="Times New Roman"/>
          <w:sz w:val="28"/>
        </w:rPr>
      </w:pPr>
      <w:r w:rsidRPr="00890C9C">
        <w:rPr>
          <w:rFonts w:ascii="Times New Roman" w:hAnsi="Times New Roman" w:cs="Times New Roman"/>
          <w:sz w:val="28"/>
        </w:rPr>
        <w:t>Муниципальное бюджетное общеобразовательное учреждение</w:t>
      </w:r>
    </w:p>
    <w:p w:rsidR="001F4011" w:rsidRPr="00890C9C" w:rsidRDefault="001F4011" w:rsidP="001F4011">
      <w:pPr>
        <w:jc w:val="center"/>
        <w:rPr>
          <w:rFonts w:ascii="Times New Roman" w:hAnsi="Times New Roman" w:cs="Times New Roman"/>
          <w:sz w:val="28"/>
        </w:rPr>
      </w:pPr>
      <w:r w:rsidRPr="00890C9C">
        <w:rPr>
          <w:rFonts w:ascii="Times New Roman" w:hAnsi="Times New Roman" w:cs="Times New Roman"/>
          <w:sz w:val="28"/>
        </w:rPr>
        <w:t>«</w:t>
      </w:r>
      <w:r w:rsidR="00495168" w:rsidRPr="00890C9C">
        <w:rPr>
          <w:rFonts w:ascii="Times New Roman" w:hAnsi="Times New Roman" w:cs="Times New Roman"/>
          <w:sz w:val="28"/>
        </w:rPr>
        <w:t>Порошевская основная общеобразовательная школа</w:t>
      </w:r>
      <w:r w:rsidRPr="00890C9C">
        <w:rPr>
          <w:rFonts w:ascii="Times New Roman" w:hAnsi="Times New Roman" w:cs="Times New Roman"/>
          <w:sz w:val="28"/>
        </w:rPr>
        <w:t>»</w:t>
      </w:r>
    </w:p>
    <w:tbl>
      <w:tblPr>
        <w:tblW w:w="1515" w:type="pct"/>
        <w:tblInd w:w="6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00"/>
      </w:tblGrid>
      <w:tr w:rsidR="00495168" w:rsidRPr="001F4011" w:rsidTr="00495168">
        <w:trPr>
          <w:trHeight w:val="26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495168" w:rsidRDefault="00495168" w:rsidP="00495168">
            <w:pPr>
              <w:tabs>
                <w:tab w:val="left" w:pos="9288"/>
              </w:tabs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:rsidR="00495168" w:rsidRPr="001F4011" w:rsidRDefault="00495168" w:rsidP="00495168">
            <w:pPr>
              <w:tabs>
                <w:tab w:val="left" w:pos="9288"/>
              </w:tabs>
              <w:jc w:val="right"/>
              <w:rPr>
                <w:rFonts w:ascii="Times New Roman" w:hAnsi="Times New Roman" w:cs="Times New Roman"/>
              </w:rPr>
            </w:pPr>
            <w:r w:rsidRPr="001F4011">
              <w:rPr>
                <w:rFonts w:ascii="Times New Roman" w:hAnsi="Times New Roman" w:cs="Times New Roman"/>
                <w:b/>
                <w:bCs/>
              </w:rPr>
              <w:t>Утверждена</w:t>
            </w:r>
          </w:p>
          <w:p w:rsidR="00495168" w:rsidRDefault="00715927" w:rsidP="000A6871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Приказом № 76/2</w:t>
            </w:r>
            <w:r w:rsidR="00495168">
              <w:rPr>
                <w:rFonts w:ascii="Times New Roman" w:hAnsi="Times New Roman" w:cs="Times New Roman"/>
              </w:rPr>
              <w:t>- ОД</w:t>
            </w:r>
          </w:p>
          <w:p w:rsidR="00495168" w:rsidRPr="001F4011" w:rsidRDefault="00495168" w:rsidP="000A6871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</w:rPr>
            </w:pPr>
            <w:r w:rsidRPr="001F4011">
              <w:rPr>
                <w:rFonts w:ascii="Times New Roman" w:hAnsi="Times New Roman" w:cs="Times New Roman"/>
              </w:rPr>
              <w:t>от «_</w:t>
            </w:r>
            <w:r w:rsidR="00715927">
              <w:rPr>
                <w:rFonts w:ascii="Times New Roman" w:hAnsi="Times New Roman" w:cs="Times New Roman"/>
              </w:rPr>
              <w:t>02</w:t>
            </w:r>
            <w:r w:rsidRPr="001F4011">
              <w:rPr>
                <w:rFonts w:ascii="Times New Roman" w:hAnsi="Times New Roman" w:cs="Times New Roman"/>
              </w:rPr>
              <w:t>_»__</w:t>
            </w:r>
            <w:r w:rsidR="00715927">
              <w:rPr>
                <w:rFonts w:ascii="Times New Roman" w:hAnsi="Times New Roman" w:cs="Times New Roman"/>
              </w:rPr>
              <w:t>09</w:t>
            </w:r>
            <w:r w:rsidRPr="001F4011">
              <w:rPr>
                <w:rFonts w:ascii="Times New Roman" w:hAnsi="Times New Roman" w:cs="Times New Roman"/>
              </w:rPr>
              <w:t>__ 202</w:t>
            </w:r>
            <w:r>
              <w:rPr>
                <w:rFonts w:ascii="Times New Roman" w:hAnsi="Times New Roman" w:cs="Times New Roman"/>
              </w:rPr>
              <w:t>4</w:t>
            </w:r>
            <w:r w:rsidRPr="001F4011">
              <w:rPr>
                <w:rFonts w:ascii="Times New Roman" w:hAnsi="Times New Roman" w:cs="Times New Roman"/>
              </w:rPr>
              <w:t>г.</w:t>
            </w:r>
          </w:p>
          <w:p w:rsidR="00495168" w:rsidRPr="001F4011" w:rsidRDefault="00495168" w:rsidP="000A6871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И.о. д</w:t>
            </w:r>
            <w:r w:rsidRPr="001F4011">
              <w:rPr>
                <w:rFonts w:ascii="Times New Roman" w:hAnsi="Times New Roman" w:cs="Times New Roman"/>
              </w:rPr>
              <w:t>иректор</w:t>
            </w:r>
            <w:r>
              <w:rPr>
                <w:rFonts w:ascii="Times New Roman" w:hAnsi="Times New Roman" w:cs="Times New Roman"/>
              </w:rPr>
              <w:t>а</w:t>
            </w:r>
            <w:r w:rsidRPr="001F4011">
              <w:rPr>
                <w:rFonts w:ascii="Times New Roman" w:hAnsi="Times New Roman" w:cs="Times New Roman"/>
              </w:rPr>
              <w:t xml:space="preserve"> МБОУ «</w:t>
            </w:r>
            <w:r>
              <w:rPr>
                <w:rFonts w:ascii="Times New Roman" w:hAnsi="Times New Roman" w:cs="Times New Roman"/>
              </w:rPr>
              <w:t>Порошевская ООШ»</w:t>
            </w:r>
          </w:p>
          <w:p w:rsidR="00495168" w:rsidRPr="001F4011" w:rsidRDefault="00495168" w:rsidP="000A6871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</w:t>
            </w:r>
            <w:r w:rsidRPr="001F4011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Останина В.С</w:t>
            </w:r>
            <w:r w:rsidRPr="001F4011">
              <w:rPr>
                <w:rFonts w:ascii="Times New Roman" w:hAnsi="Times New Roman" w:cs="Times New Roman"/>
              </w:rPr>
              <w:t>./</w:t>
            </w:r>
          </w:p>
          <w:p w:rsidR="00495168" w:rsidRPr="001F4011" w:rsidRDefault="00495168" w:rsidP="000A6871">
            <w:pPr>
              <w:tabs>
                <w:tab w:val="left" w:pos="9288"/>
              </w:tabs>
              <w:rPr>
                <w:rFonts w:ascii="Times New Roman" w:hAnsi="Times New Roman" w:cs="Times New Roman"/>
              </w:rPr>
            </w:pPr>
          </w:p>
          <w:p w:rsidR="00495168" w:rsidRPr="001F4011" w:rsidRDefault="00495168" w:rsidP="000A6871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</w:rPr>
            </w:pPr>
          </w:p>
          <w:p w:rsidR="00495168" w:rsidRPr="001F4011" w:rsidRDefault="00495168" w:rsidP="000A6871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F4011" w:rsidRPr="001F4011" w:rsidRDefault="001F4011" w:rsidP="00890C9C">
      <w:pPr>
        <w:rPr>
          <w:rFonts w:ascii="Times New Roman" w:hAnsi="Times New Roman" w:cs="Times New Roman"/>
        </w:rPr>
      </w:pPr>
    </w:p>
    <w:p w:rsidR="001F4011" w:rsidRPr="001F4011" w:rsidRDefault="001F4011" w:rsidP="00890C9C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1F4011">
        <w:rPr>
          <w:rFonts w:ascii="Times New Roman" w:hAnsi="Times New Roman" w:cs="Times New Roman"/>
          <w:b/>
          <w:sz w:val="36"/>
          <w:szCs w:val="36"/>
        </w:rPr>
        <w:t>РАБОЧАЯ ПРОГРАММА</w:t>
      </w:r>
    </w:p>
    <w:p w:rsidR="001F4011" w:rsidRDefault="00DD352D" w:rsidP="00747DC0">
      <w:pPr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коррекционных занятий по русскому языку</w:t>
      </w:r>
    </w:p>
    <w:p w:rsidR="00495168" w:rsidRDefault="00495168" w:rsidP="00747DC0">
      <w:pPr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</w:t>
      </w:r>
      <w:r w:rsidR="00862AF0">
        <w:rPr>
          <w:rFonts w:ascii="Times New Roman" w:hAnsi="Times New Roman" w:cs="Times New Roman"/>
          <w:b/>
          <w:sz w:val="36"/>
          <w:szCs w:val="36"/>
        </w:rPr>
        <w:t>Занимательная</w:t>
      </w:r>
      <w:r>
        <w:rPr>
          <w:rFonts w:ascii="Times New Roman" w:hAnsi="Times New Roman" w:cs="Times New Roman"/>
          <w:b/>
          <w:sz w:val="36"/>
          <w:szCs w:val="36"/>
        </w:rPr>
        <w:t xml:space="preserve"> грамматика»</w:t>
      </w:r>
    </w:p>
    <w:p w:rsidR="00495168" w:rsidRPr="001F4011" w:rsidRDefault="00495168" w:rsidP="00747DC0">
      <w:pPr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для обучающихся с ОВЗ 6 класса</w:t>
      </w:r>
    </w:p>
    <w:p w:rsidR="001F4011" w:rsidRPr="001F4011" w:rsidRDefault="001F4011" w:rsidP="00747DC0">
      <w:pPr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F4011" w:rsidRPr="001F4011" w:rsidRDefault="001F4011" w:rsidP="001F4011">
      <w:pPr>
        <w:ind w:firstLine="709"/>
        <w:jc w:val="both"/>
        <w:rPr>
          <w:rFonts w:ascii="Times New Roman" w:hAnsi="Times New Roman" w:cs="Times New Roman"/>
          <w:b/>
        </w:rPr>
      </w:pPr>
    </w:p>
    <w:p w:rsidR="001F4011" w:rsidRPr="001F4011" w:rsidRDefault="001F4011" w:rsidP="001F4011">
      <w:pPr>
        <w:ind w:firstLine="709"/>
        <w:jc w:val="both"/>
        <w:rPr>
          <w:rFonts w:ascii="Times New Roman" w:hAnsi="Times New Roman" w:cs="Times New Roman"/>
          <w:b/>
        </w:rPr>
      </w:pPr>
    </w:p>
    <w:p w:rsidR="001F4011" w:rsidRPr="001F4011" w:rsidRDefault="001F4011" w:rsidP="001F4011">
      <w:pPr>
        <w:ind w:firstLine="709"/>
        <w:jc w:val="both"/>
        <w:rPr>
          <w:rFonts w:ascii="Times New Roman" w:hAnsi="Times New Roman" w:cs="Times New Roman"/>
          <w:b/>
        </w:rPr>
      </w:pPr>
    </w:p>
    <w:p w:rsidR="00890C9C" w:rsidRPr="00890C9C" w:rsidRDefault="00890C9C" w:rsidP="00890C9C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890C9C">
        <w:rPr>
          <w:rFonts w:ascii="Times New Roman" w:eastAsia="Times New Roman" w:hAnsi="Times New Roman" w:cs="Times New Roman"/>
          <w:sz w:val="28"/>
          <w:szCs w:val="32"/>
          <w:lang w:eastAsia="ru-RU"/>
        </w:rPr>
        <w:t>Рабочую программу составила</w:t>
      </w:r>
    </w:p>
    <w:p w:rsidR="00890C9C" w:rsidRPr="00890C9C" w:rsidRDefault="00890C9C" w:rsidP="00890C9C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890C9C">
        <w:rPr>
          <w:rFonts w:ascii="Times New Roman" w:eastAsia="Times New Roman" w:hAnsi="Times New Roman" w:cs="Times New Roman"/>
          <w:sz w:val="28"/>
          <w:szCs w:val="32"/>
          <w:lang w:eastAsia="ru-RU"/>
        </w:rPr>
        <w:t>учитель русского языка и литературы</w:t>
      </w:r>
    </w:p>
    <w:p w:rsidR="00890C9C" w:rsidRPr="00890C9C" w:rsidRDefault="00890C9C" w:rsidP="00890C9C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890C9C">
        <w:rPr>
          <w:rFonts w:ascii="Times New Roman" w:eastAsia="Times New Roman" w:hAnsi="Times New Roman" w:cs="Times New Roman"/>
          <w:sz w:val="28"/>
          <w:szCs w:val="32"/>
          <w:lang w:eastAsia="ru-RU"/>
        </w:rPr>
        <w:t>Меркушева Валентина Валериановна</w:t>
      </w:r>
    </w:p>
    <w:p w:rsidR="00890C9C" w:rsidRPr="00890C9C" w:rsidRDefault="00890C9C" w:rsidP="00890C9C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890C9C">
        <w:rPr>
          <w:rFonts w:ascii="Times New Roman" w:eastAsia="Times New Roman" w:hAnsi="Times New Roman" w:cs="Times New Roman"/>
          <w:sz w:val="28"/>
          <w:szCs w:val="32"/>
          <w:lang w:eastAsia="ru-RU"/>
        </w:rPr>
        <w:t>(первая квалификационная категория)</w:t>
      </w:r>
    </w:p>
    <w:p w:rsidR="001F4011" w:rsidRDefault="001F4011" w:rsidP="00890C9C">
      <w:pPr>
        <w:spacing w:line="360" w:lineRule="auto"/>
        <w:rPr>
          <w:rFonts w:ascii="Times New Roman" w:hAnsi="Times New Roman" w:cs="Times New Roman"/>
          <w:sz w:val="28"/>
        </w:rPr>
      </w:pPr>
    </w:p>
    <w:p w:rsidR="00890C9C" w:rsidRDefault="00890C9C" w:rsidP="00890C9C">
      <w:pPr>
        <w:spacing w:line="360" w:lineRule="auto"/>
        <w:rPr>
          <w:rFonts w:ascii="Times New Roman" w:hAnsi="Times New Roman" w:cs="Times New Roman"/>
          <w:sz w:val="28"/>
        </w:rPr>
      </w:pPr>
    </w:p>
    <w:p w:rsidR="00862AF0" w:rsidRPr="001F4011" w:rsidRDefault="00862AF0" w:rsidP="00890C9C">
      <w:pPr>
        <w:spacing w:line="360" w:lineRule="auto"/>
        <w:rPr>
          <w:rFonts w:ascii="Times New Roman" w:hAnsi="Times New Roman" w:cs="Times New Roman"/>
          <w:sz w:val="28"/>
        </w:rPr>
      </w:pPr>
    </w:p>
    <w:p w:rsidR="001F4011" w:rsidRPr="001F4011" w:rsidRDefault="00495168" w:rsidP="00862AF0">
      <w:pPr>
        <w:tabs>
          <w:tab w:val="left" w:pos="3795"/>
          <w:tab w:val="center" w:pos="4677"/>
        </w:tabs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д. </w:t>
      </w:r>
      <w:proofErr w:type="spellStart"/>
      <w:r>
        <w:rPr>
          <w:rFonts w:ascii="Times New Roman" w:hAnsi="Times New Roman" w:cs="Times New Roman"/>
          <w:sz w:val="28"/>
        </w:rPr>
        <w:t>Порошево</w:t>
      </w:r>
      <w:proofErr w:type="spellEnd"/>
    </w:p>
    <w:p w:rsidR="001F4011" w:rsidRPr="001F4011" w:rsidRDefault="001F4011" w:rsidP="00862AF0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 w:rsidRPr="001F4011">
        <w:rPr>
          <w:rFonts w:ascii="Times New Roman" w:hAnsi="Times New Roman" w:cs="Times New Roman"/>
          <w:sz w:val="28"/>
        </w:rPr>
        <w:t>202</w:t>
      </w:r>
      <w:r w:rsidR="00495168">
        <w:rPr>
          <w:rFonts w:ascii="Times New Roman" w:hAnsi="Times New Roman" w:cs="Times New Roman"/>
          <w:sz w:val="28"/>
        </w:rPr>
        <w:t>4</w:t>
      </w:r>
      <w:r w:rsidRPr="001F4011">
        <w:rPr>
          <w:rFonts w:ascii="Times New Roman" w:hAnsi="Times New Roman" w:cs="Times New Roman"/>
          <w:sz w:val="28"/>
        </w:rPr>
        <w:t xml:space="preserve"> г.</w:t>
      </w:r>
    </w:p>
    <w:p w:rsidR="001F4011" w:rsidRPr="00403451" w:rsidRDefault="001F4011" w:rsidP="001F4011">
      <w:pPr>
        <w:pStyle w:val="a3"/>
        <w:jc w:val="center"/>
        <w:rPr>
          <w:sz w:val="28"/>
          <w:szCs w:val="28"/>
        </w:rPr>
      </w:pPr>
      <w:r w:rsidRPr="00403451">
        <w:rPr>
          <w:b/>
          <w:bCs/>
          <w:sz w:val="28"/>
          <w:szCs w:val="28"/>
        </w:rPr>
        <w:lastRenderedPageBreak/>
        <w:t>1.Пояснительная записка</w:t>
      </w:r>
    </w:p>
    <w:p w:rsidR="00AC126C" w:rsidRPr="00890C9C" w:rsidRDefault="001F4011" w:rsidP="00890C9C">
      <w:pPr>
        <w:widowControl w:val="0"/>
        <w:kinsoku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890C9C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</w:t>
      </w:r>
      <w:r w:rsidR="00DD352D" w:rsidRPr="00890C9C">
        <w:rPr>
          <w:rFonts w:ascii="Times New Roman" w:hAnsi="Times New Roman" w:cs="Times New Roman"/>
          <w:color w:val="000000"/>
          <w:sz w:val="28"/>
          <w:szCs w:val="28"/>
        </w:rPr>
        <w:t>коррекционных занятий по русскому языку</w:t>
      </w:r>
      <w:r w:rsidR="00890C9C" w:rsidRPr="00890C9C">
        <w:rPr>
          <w:rFonts w:ascii="Times New Roman" w:hAnsi="Times New Roman" w:cs="Times New Roman"/>
          <w:bCs/>
          <w:sz w:val="28"/>
          <w:szCs w:val="28"/>
        </w:rPr>
        <w:t>«</w:t>
      </w:r>
      <w:r w:rsidR="00862AF0">
        <w:rPr>
          <w:rFonts w:ascii="Times New Roman" w:hAnsi="Times New Roman" w:cs="Times New Roman"/>
          <w:bCs/>
          <w:sz w:val="28"/>
          <w:szCs w:val="28"/>
        </w:rPr>
        <w:t xml:space="preserve">Занимательная </w:t>
      </w:r>
      <w:r w:rsidR="00890C9C" w:rsidRPr="00890C9C">
        <w:rPr>
          <w:rFonts w:ascii="Times New Roman" w:hAnsi="Times New Roman" w:cs="Times New Roman"/>
          <w:bCs/>
          <w:sz w:val="28"/>
          <w:szCs w:val="28"/>
        </w:rPr>
        <w:t xml:space="preserve">грамматика» для </w:t>
      </w:r>
      <w:r w:rsidR="00890C9C" w:rsidRPr="00890C9C">
        <w:rPr>
          <w:rFonts w:ascii="Times New Roman" w:hAnsi="Times New Roman" w:cs="Times New Roman"/>
          <w:sz w:val="28"/>
          <w:szCs w:val="28"/>
        </w:rPr>
        <w:t>обучающихся 6 класса с задержкой психического развития составлена на основе</w:t>
      </w:r>
      <w:r w:rsidR="00890C9C" w:rsidRPr="00890C9C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Федерального образовательного стандарта основного общего образования, утв. приказом </w:t>
      </w:r>
      <w:proofErr w:type="spellStart"/>
      <w:r w:rsidR="00890C9C" w:rsidRPr="00890C9C">
        <w:rPr>
          <w:rFonts w:ascii="Times New Roman" w:hAnsi="Times New Roman" w:cs="Times New Roman"/>
          <w:color w:val="000000"/>
          <w:sz w:val="28"/>
          <w:szCs w:val="28"/>
        </w:rPr>
        <w:t>Минпросвещения</w:t>
      </w:r>
      <w:proofErr w:type="spellEnd"/>
      <w:r w:rsidR="00890C9C" w:rsidRPr="00890C9C">
        <w:rPr>
          <w:rFonts w:ascii="Times New Roman" w:hAnsi="Times New Roman" w:cs="Times New Roman"/>
          <w:color w:val="000000"/>
          <w:sz w:val="28"/>
          <w:szCs w:val="28"/>
        </w:rPr>
        <w:t xml:space="preserve"> России от 31.05.2021 № 287</w:t>
      </w:r>
      <w:r w:rsidR="00890C9C" w:rsidRPr="00890C9C">
        <w:rPr>
          <w:rFonts w:ascii="Times New Roman" w:hAnsi="Times New Roman" w:cs="Times New Roman"/>
          <w:sz w:val="28"/>
          <w:szCs w:val="28"/>
        </w:rPr>
        <w:t xml:space="preserve">, Приказа Министерства просвещения России от 24.11.2022 N 1025 "Об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здоровья"; Адаптированной основной образовательной программы основного общего образования обучающихся с задержкой психического развития МБОУ «Порошевская ООШ» программой по русскому языку к   учебнику «Русский язык. 6 класс», М.: Просвещение (авторы программы </w:t>
      </w:r>
      <w:r w:rsidR="00890C9C" w:rsidRPr="00890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Т. Баранов, Т. А. </w:t>
      </w:r>
      <w:proofErr w:type="spellStart"/>
      <w:r w:rsidR="00890C9C" w:rsidRPr="00890C9C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Ладыженская</w:t>
      </w:r>
      <w:proofErr w:type="spellEnd"/>
      <w:r w:rsidR="00890C9C" w:rsidRPr="00890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Н. М. </w:t>
      </w:r>
      <w:proofErr w:type="spellStart"/>
      <w:r w:rsidR="00890C9C" w:rsidRPr="00890C9C">
        <w:rPr>
          <w:rFonts w:ascii="Times New Roman" w:eastAsia="Times New Roman" w:hAnsi="Times New Roman" w:cs="Times New Roman"/>
          <w:sz w:val="28"/>
          <w:szCs w:val="28"/>
          <w:lang w:eastAsia="ru-RU"/>
        </w:rPr>
        <w:t>Шанский</w:t>
      </w:r>
      <w:proofErr w:type="spellEnd"/>
      <w:r w:rsidR="00890C9C" w:rsidRPr="00890C9C">
        <w:rPr>
          <w:rFonts w:ascii="Times New Roman" w:hAnsi="Times New Roman" w:cs="Times New Roman"/>
          <w:sz w:val="28"/>
          <w:szCs w:val="28"/>
        </w:rPr>
        <w:t>)</w:t>
      </w:r>
    </w:p>
    <w:p w:rsidR="00AC126C" w:rsidRPr="00890C9C" w:rsidRDefault="00DD352D" w:rsidP="00890C9C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890C9C">
        <w:rPr>
          <w:rFonts w:ascii="Times New Roman" w:hAnsi="Times New Roman" w:cs="Times New Roman"/>
          <w:sz w:val="28"/>
          <w:szCs w:val="24"/>
        </w:rPr>
        <w:t>На освоение программы отводится 34 часа (1 час в неделю, 34 учебные недели).</w:t>
      </w:r>
    </w:p>
    <w:p w:rsidR="00DD352D" w:rsidRPr="00890C9C" w:rsidRDefault="00AC126C" w:rsidP="00747DC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0C9C">
        <w:rPr>
          <w:rFonts w:ascii="Times New Roman" w:hAnsi="Times New Roman" w:cs="Times New Roman"/>
          <w:b/>
          <w:sz w:val="28"/>
          <w:szCs w:val="24"/>
        </w:rPr>
        <w:t>Цель</w:t>
      </w:r>
      <w:r w:rsidRPr="00890C9C">
        <w:rPr>
          <w:rFonts w:ascii="Times New Roman" w:hAnsi="Times New Roman" w:cs="Times New Roman"/>
          <w:sz w:val="28"/>
          <w:szCs w:val="24"/>
        </w:rPr>
        <w:t xml:space="preserve"> коррекционных занятий </w:t>
      </w:r>
      <w:r w:rsidRPr="00890C9C">
        <w:rPr>
          <w:rFonts w:ascii="Times New Roman" w:hAnsi="Times New Roman" w:cs="Times New Roman"/>
          <w:color w:val="000000"/>
          <w:sz w:val="28"/>
          <w:szCs w:val="24"/>
        </w:rPr>
        <w:t xml:space="preserve">по русскому языку для обучающихся с ЗПР </w:t>
      </w:r>
      <w:r w:rsidR="00747DC0" w:rsidRPr="00890C9C">
        <w:rPr>
          <w:rFonts w:ascii="Times New Roman" w:hAnsi="Times New Roman" w:cs="Times New Roman"/>
          <w:sz w:val="28"/>
          <w:szCs w:val="24"/>
        </w:rPr>
        <w:t>-</w:t>
      </w:r>
      <w:r w:rsidRPr="00890C9C">
        <w:rPr>
          <w:rFonts w:ascii="Times New Roman" w:hAnsi="Times New Roman" w:cs="Times New Roman"/>
          <w:sz w:val="28"/>
          <w:szCs w:val="24"/>
        </w:rPr>
        <w:t xml:space="preserve">повышение уровня общего развития учащихся, восполнение пробелов предшествующего развития и образования, индивидуальная работа по формированию недостаточно усвоенных учебных умений и навыков, коррекция отклонений в развитии познавательной сферы и речи, направленная </w:t>
      </w:r>
      <w:r w:rsidRPr="00890C9C">
        <w:rPr>
          <w:rFonts w:ascii="Times New Roman" w:hAnsi="Times New Roman" w:cs="Times New Roman"/>
          <w:sz w:val="28"/>
          <w:szCs w:val="28"/>
        </w:rPr>
        <w:t>подготовка к восприятию нового учебного материала.</w:t>
      </w:r>
    </w:p>
    <w:p w:rsidR="00DD352D" w:rsidRPr="00890C9C" w:rsidRDefault="00DD352D" w:rsidP="00747DC0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0C9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 и задачи</w:t>
      </w:r>
      <w:r w:rsidRPr="00890C9C">
        <w:rPr>
          <w:rFonts w:ascii="Times New Roman" w:hAnsi="Times New Roman" w:cs="Times New Roman"/>
          <w:color w:val="000000"/>
          <w:sz w:val="28"/>
          <w:szCs w:val="28"/>
        </w:rPr>
        <w:t xml:space="preserve"> коррекционных</w:t>
      </w:r>
      <w:r w:rsidR="00AC126C" w:rsidRPr="00890C9C">
        <w:rPr>
          <w:rFonts w:ascii="Times New Roman" w:hAnsi="Times New Roman" w:cs="Times New Roman"/>
          <w:color w:val="000000"/>
          <w:sz w:val="28"/>
          <w:szCs w:val="28"/>
        </w:rPr>
        <w:t xml:space="preserve"> занятий</w:t>
      </w:r>
      <w:r w:rsidRPr="00890C9C">
        <w:rPr>
          <w:rFonts w:ascii="Times New Roman" w:hAnsi="Times New Roman" w:cs="Times New Roman"/>
          <w:color w:val="000000"/>
          <w:sz w:val="28"/>
          <w:szCs w:val="28"/>
        </w:rPr>
        <w:t xml:space="preserve"> максимально приближены к задачам, поставленным ФГОС ООО, и учитывают специфические особенности учеников. </w:t>
      </w:r>
    </w:p>
    <w:p w:rsidR="00DD352D" w:rsidRPr="00890C9C" w:rsidRDefault="00DD352D" w:rsidP="00747DC0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0C9C">
        <w:rPr>
          <w:rFonts w:ascii="Times New Roman" w:hAnsi="Times New Roman" w:cs="Times New Roman"/>
          <w:color w:val="000000"/>
          <w:sz w:val="28"/>
          <w:szCs w:val="28"/>
        </w:rPr>
        <w:t xml:space="preserve">Курс коррекционных занятий по русскому языку направлен на решение следующих </w:t>
      </w:r>
      <w:r w:rsidRPr="00890C9C">
        <w:rPr>
          <w:rFonts w:ascii="Times New Roman" w:hAnsi="Times New Roman" w:cs="Times New Roman"/>
          <w:b/>
          <w:color w:val="000000"/>
          <w:sz w:val="28"/>
          <w:szCs w:val="28"/>
        </w:rPr>
        <w:t>задач</w:t>
      </w:r>
      <w:r w:rsidRPr="00890C9C">
        <w:rPr>
          <w:rFonts w:ascii="Times New Roman" w:hAnsi="Times New Roman" w:cs="Times New Roman"/>
          <w:color w:val="000000"/>
          <w:sz w:val="28"/>
          <w:szCs w:val="28"/>
        </w:rPr>
        <w:t xml:space="preserve">, обеспечивающих реализацию личностно-ориентированного, </w:t>
      </w:r>
      <w:proofErr w:type="spellStart"/>
      <w:r w:rsidRPr="00890C9C">
        <w:rPr>
          <w:rFonts w:ascii="Times New Roman" w:hAnsi="Times New Roman" w:cs="Times New Roman"/>
          <w:color w:val="000000"/>
          <w:sz w:val="28"/>
          <w:szCs w:val="28"/>
        </w:rPr>
        <w:t>когнитивно-коммуникативного</w:t>
      </w:r>
      <w:proofErr w:type="spellEnd"/>
      <w:r w:rsidRPr="00890C9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90C9C">
        <w:rPr>
          <w:rFonts w:ascii="Times New Roman" w:hAnsi="Times New Roman" w:cs="Times New Roman"/>
          <w:color w:val="000000"/>
          <w:sz w:val="28"/>
          <w:szCs w:val="28"/>
        </w:rPr>
        <w:t>деятельностного</w:t>
      </w:r>
      <w:proofErr w:type="spellEnd"/>
      <w:r w:rsidRPr="00890C9C">
        <w:rPr>
          <w:rFonts w:ascii="Times New Roman" w:hAnsi="Times New Roman" w:cs="Times New Roman"/>
          <w:color w:val="000000"/>
          <w:sz w:val="28"/>
          <w:szCs w:val="28"/>
        </w:rPr>
        <w:t xml:space="preserve"> подходов к обучению р</w:t>
      </w:r>
      <w:r w:rsidR="00D07512" w:rsidRPr="00890C9C">
        <w:rPr>
          <w:rFonts w:ascii="Times New Roman" w:hAnsi="Times New Roman" w:cs="Times New Roman"/>
          <w:color w:val="000000"/>
          <w:sz w:val="28"/>
          <w:szCs w:val="28"/>
        </w:rPr>
        <w:t>усско</w:t>
      </w:r>
      <w:r w:rsidRPr="00890C9C">
        <w:rPr>
          <w:rFonts w:ascii="Times New Roman" w:hAnsi="Times New Roman" w:cs="Times New Roman"/>
          <w:color w:val="000000"/>
          <w:sz w:val="28"/>
          <w:szCs w:val="28"/>
        </w:rPr>
        <w:t>му языку обучающихся с ЗПР на уровне основного общего образования:</w:t>
      </w:r>
    </w:p>
    <w:p w:rsidR="00DD352D" w:rsidRPr="00890C9C" w:rsidRDefault="00DD352D" w:rsidP="00747DC0">
      <w:pPr>
        <w:pStyle w:val="a4"/>
        <w:numPr>
          <w:ilvl w:val="0"/>
          <w:numId w:val="1"/>
        </w:numPr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</w:rPr>
      </w:pPr>
      <w:r w:rsidRPr="00890C9C">
        <w:rPr>
          <w:rFonts w:ascii="Times New Roman" w:hAnsi="Times New Roman" w:cs="Times New Roman"/>
          <w:color w:val="000000"/>
          <w:sz w:val="28"/>
        </w:rPr>
        <w:t>совершенствование 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DD352D" w:rsidRPr="00890C9C" w:rsidRDefault="00DD352D" w:rsidP="00747DC0">
      <w:pPr>
        <w:pStyle w:val="a4"/>
        <w:numPr>
          <w:ilvl w:val="0"/>
          <w:numId w:val="1"/>
        </w:numPr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</w:rPr>
      </w:pPr>
      <w:r w:rsidRPr="00890C9C">
        <w:rPr>
          <w:rFonts w:ascii="Times New Roman" w:hAnsi="Times New Roman" w:cs="Times New Roman"/>
          <w:color w:val="000000"/>
          <w:sz w:val="28"/>
        </w:rPr>
        <w:t>освоение знаний о русском языке, его устройстве и функционировании в различных сферах и ситуациях общения; о стилистических ресурсах русского языка; об основных нормах русского литературного языка; о русском речевом этикете;</w:t>
      </w:r>
    </w:p>
    <w:p w:rsidR="00DD352D" w:rsidRPr="00890C9C" w:rsidRDefault="00DD352D" w:rsidP="00747DC0">
      <w:pPr>
        <w:pStyle w:val="a4"/>
        <w:numPr>
          <w:ilvl w:val="0"/>
          <w:numId w:val="1"/>
        </w:numPr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</w:rPr>
      </w:pPr>
      <w:r w:rsidRPr="00890C9C">
        <w:rPr>
          <w:rFonts w:ascii="Times New Roman" w:hAnsi="Times New Roman" w:cs="Times New Roman"/>
          <w:color w:val="000000"/>
          <w:sz w:val="28"/>
        </w:rPr>
        <w:t xml:space="preserve">формирование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</w:t>
      </w:r>
      <w:r w:rsidRPr="00890C9C">
        <w:rPr>
          <w:rFonts w:ascii="Times New Roman" w:hAnsi="Times New Roman" w:cs="Times New Roman"/>
          <w:color w:val="000000"/>
          <w:sz w:val="28"/>
        </w:rPr>
        <w:lastRenderedPageBreak/>
        <w:t>текстом, осуществлять информационный поиск, извлекать и преобразовывать необходимую информацию.</w:t>
      </w:r>
    </w:p>
    <w:p w:rsidR="00DD352D" w:rsidRPr="00890C9C" w:rsidRDefault="00DD352D" w:rsidP="00747DC0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90C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Особенности психического развития обучающихся с ЗПР обусловливают дополни</w:t>
      </w:r>
      <w:r w:rsidR="00AC126C" w:rsidRPr="00890C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тельные коррекционные задачи, </w:t>
      </w:r>
      <w:r w:rsidRPr="00890C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направленные на социально-эмоциональное развитие, развитие мыслительной и речевой деятельности, стимулирование познавательной активности, повышение коммуникативной компетентности в разных социальных условиях.</w:t>
      </w:r>
    </w:p>
    <w:p w:rsidR="00DD352D" w:rsidRPr="00890C9C" w:rsidRDefault="00DD352D" w:rsidP="00DD352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C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Учащиеся с ЗПР в силу своих индивидуальных психофизических особенностей не всегда могут освоить программный материал по русскому языку в соответствии с требованиями основной образовательной программы, адресованной </w:t>
      </w:r>
      <w:proofErr w:type="spellStart"/>
      <w:r w:rsidRPr="00890C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нормотипичным</w:t>
      </w:r>
      <w:proofErr w:type="spellEnd"/>
      <w:r w:rsidRPr="00890C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учащимся, так как испытывают затруднения при чтении, не могут выделить главное в информации, затрудняются при анализе, сравнении, обобщении, систематизации, обладают неустойчивым вниманием, обладают бедным словарным запасом. Учащиеся работают на уровне репродуктивного восприятия, основой при обучении является пассивное механическое запоминание изучаемого материала. Таким обучающимся с трудом даются отдельные приемы умственной деятельности, овладение интеллектуальными умениями. </w:t>
      </w:r>
      <w:r w:rsidRPr="00890C9C">
        <w:rPr>
          <w:rFonts w:ascii="Times New Roman" w:hAnsi="Times New Roman" w:cs="Times New Roman"/>
          <w:sz w:val="28"/>
          <w:szCs w:val="28"/>
        </w:rPr>
        <w:t>Процесс обучения подростков с ЗПР носит коррекционно-развивающий характер,что выражается в использовании заданий, направленных на коррекцию имеющихся у них недостатков и опирается на субъективный опыт учащихся, связь изучаемого материала с реальной жизнью.</w:t>
      </w:r>
    </w:p>
    <w:p w:rsidR="00DD352D" w:rsidRPr="00403451" w:rsidRDefault="00DD352D" w:rsidP="00DD352D">
      <w:pPr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 w:rsidRPr="00403451">
        <w:rPr>
          <w:rFonts w:ascii="Times New Roman" w:hAnsi="Times New Roman" w:cs="Times New Roman"/>
          <w:b/>
          <w:sz w:val="28"/>
          <w:szCs w:val="24"/>
        </w:rPr>
        <w:t xml:space="preserve">Примерные виды деятельности обучающихся с ЗПР, обусловленные особыми образовательными потребностями и обеспечивающие осмысленное освоение содержании образования по предмету </w:t>
      </w:r>
      <w:r w:rsidRPr="00403451">
        <w:rPr>
          <w:rFonts w:ascii="Times New Roman" w:hAnsi="Times New Roman" w:cs="Times New Roman"/>
          <w:b/>
          <w:bCs/>
          <w:sz w:val="28"/>
          <w:szCs w:val="24"/>
        </w:rPr>
        <w:t>«Русский язык»</w:t>
      </w:r>
    </w:p>
    <w:p w:rsidR="00DD352D" w:rsidRPr="00890C9C" w:rsidRDefault="00DD352D" w:rsidP="00DD352D">
      <w:pPr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90C9C">
        <w:rPr>
          <w:rFonts w:ascii="Times New Roman" w:hAnsi="Times New Roman" w:cs="Times New Roman"/>
          <w:sz w:val="28"/>
          <w:szCs w:val="24"/>
        </w:rPr>
        <w:t>Содержание видов деятельности обучающихся с ЗПР определяется их особыми образовательными потребностями. Необходимо усилить виды деятельности, специфичные для обучающихся с ЗПР: опора на алгоритм; «</w:t>
      </w:r>
      <w:proofErr w:type="spellStart"/>
      <w:r w:rsidRPr="00890C9C">
        <w:rPr>
          <w:rFonts w:ascii="Times New Roman" w:hAnsi="Times New Roman" w:cs="Times New Roman"/>
          <w:sz w:val="28"/>
          <w:szCs w:val="24"/>
        </w:rPr>
        <w:t>пошаговость</w:t>
      </w:r>
      <w:proofErr w:type="spellEnd"/>
      <w:r w:rsidRPr="00890C9C">
        <w:rPr>
          <w:rFonts w:ascii="Times New Roman" w:hAnsi="Times New Roman" w:cs="Times New Roman"/>
          <w:sz w:val="28"/>
          <w:szCs w:val="24"/>
        </w:rPr>
        <w:t>» в изучении материала; использование дополнительной визуальной опоры (планы, образцы, схемы, опорные таблицы). Для развития умения делать выводы обучающимися с ЗПР необходимо использовать опорные слова и клише. Необходимо обучать подростков составлению тезисов и конспектов. При закреплении изученных тем полезно использовать такие виды деятельности как моделирование ситуаций социального взаимодействия, обсуждение новостной информации в СМИ, подготовка сообщения на заданную тему с поиском необходимой информации, коллективные проектные работы.</w:t>
      </w:r>
    </w:p>
    <w:p w:rsidR="001F4011" w:rsidRPr="00890C9C" w:rsidRDefault="001F4011" w:rsidP="001F4011">
      <w:pPr>
        <w:pStyle w:val="a3"/>
        <w:jc w:val="both"/>
        <w:rPr>
          <w:sz w:val="28"/>
        </w:rPr>
      </w:pPr>
      <w:r w:rsidRPr="00890C9C">
        <w:rPr>
          <w:b/>
          <w:bCs/>
          <w:i/>
          <w:iCs/>
          <w:sz w:val="28"/>
        </w:rPr>
        <w:t>Основные методы и приёмы работы</w:t>
      </w:r>
      <w:r w:rsidRPr="00890C9C">
        <w:rPr>
          <w:sz w:val="28"/>
        </w:rPr>
        <w:t xml:space="preserve">: </w:t>
      </w:r>
    </w:p>
    <w:p w:rsidR="001F4011" w:rsidRPr="00890C9C" w:rsidRDefault="001F4011" w:rsidP="001F4011">
      <w:pPr>
        <w:pStyle w:val="a3"/>
        <w:jc w:val="both"/>
        <w:rPr>
          <w:sz w:val="28"/>
        </w:rPr>
      </w:pPr>
      <w:r w:rsidRPr="00890C9C">
        <w:rPr>
          <w:sz w:val="28"/>
        </w:rPr>
        <w:lastRenderedPageBreak/>
        <w:t xml:space="preserve">- объяснение учителя; </w:t>
      </w:r>
    </w:p>
    <w:p w:rsidR="001F4011" w:rsidRPr="00890C9C" w:rsidRDefault="001F4011" w:rsidP="001F4011">
      <w:pPr>
        <w:pStyle w:val="a3"/>
        <w:jc w:val="both"/>
        <w:rPr>
          <w:sz w:val="28"/>
        </w:rPr>
      </w:pPr>
      <w:r w:rsidRPr="00890C9C">
        <w:rPr>
          <w:sz w:val="28"/>
        </w:rPr>
        <w:t xml:space="preserve">- работа с тестами; </w:t>
      </w:r>
    </w:p>
    <w:p w:rsidR="001F4011" w:rsidRPr="00890C9C" w:rsidRDefault="001F4011" w:rsidP="001F4011">
      <w:pPr>
        <w:pStyle w:val="a3"/>
        <w:jc w:val="both"/>
        <w:rPr>
          <w:sz w:val="28"/>
        </w:rPr>
      </w:pPr>
      <w:r w:rsidRPr="00890C9C">
        <w:rPr>
          <w:sz w:val="28"/>
        </w:rPr>
        <w:t xml:space="preserve">- различные виды грамматического разбора; </w:t>
      </w:r>
    </w:p>
    <w:p w:rsidR="001F4011" w:rsidRPr="00890C9C" w:rsidRDefault="001F4011" w:rsidP="001F4011">
      <w:pPr>
        <w:pStyle w:val="a3"/>
        <w:jc w:val="both"/>
        <w:rPr>
          <w:sz w:val="28"/>
        </w:rPr>
      </w:pPr>
      <w:r w:rsidRPr="00890C9C">
        <w:rPr>
          <w:sz w:val="28"/>
        </w:rPr>
        <w:t xml:space="preserve">- самостоятельное выполнение тестовых заданий. </w:t>
      </w:r>
    </w:p>
    <w:p w:rsidR="00AC126C" w:rsidRPr="00890C9C" w:rsidRDefault="00AC126C" w:rsidP="00AC126C">
      <w:pPr>
        <w:ind w:firstLine="709"/>
        <w:jc w:val="center"/>
        <w:rPr>
          <w:rFonts w:ascii="Times New Roman" w:hAnsi="Times New Roman" w:cs="Times New Roman"/>
          <w:sz w:val="28"/>
          <w:szCs w:val="24"/>
        </w:rPr>
      </w:pPr>
      <w:r w:rsidRPr="00890C9C">
        <w:rPr>
          <w:rFonts w:ascii="Times New Roman" w:hAnsi="Times New Roman" w:cs="Times New Roman"/>
          <w:b/>
          <w:sz w:val="28"/>
          <w:szCs w:val="24"/>
        </w:rPr>
        <w:t>2.</w:t>
      </w:r>
      <w:r w:rsidRPr="00890C9C">
        <w:rPr>
          <w:rFonts w:ascii="Times New Roman" w:hAnsi="Times New Roman" w:cs="Times New Roman"/>
          <w:b/>
          <w:bCs/>
          <w:sz w:val="28"/>
          <w:szCs w:val="24"/>
        </w:rPr>
        <w:t>Планируемые результаты освоения учебного предмета</w:t>
      </w:r>
    </w:p>
    <w:p w:rsidR="00AC126C" w:rsidRPr="00890C9C" w:rsidRDefault="00AC126C" w:rsidP="00AC126C">
      <w:pPr>
        <w:jc w:val="both"/>
        <w:rPr>
          <w:rFonts w:ascii="Times New Roman" w:hAnsi="Times New Roman" w:cs="Times New Roman"/>
          <w:sz w:val="28"/>
          <w:szCs w:val="24"/>
        </w:rPr>
      </w:pPr>
      <w:r w:rsidRPr="00890C9C">
        <w:rPr>
          <w:rFonts w:ascii="Times New Roman" w:hAnsi="Times New Roman" w:cs="Times New Roman"/>
          <w:b/>
          <w:sz w:val="28"/>
          <w:szCs w:val="24"/>
        </w:rPr>
        <w:t>Личностные результаты</w:t>
      </w:r>
      <w:r w:rsidRPr="00890C9C">
        <w:rPr>
          <w:rFonts w:ascii="Times New Roman" w:hAnsi="Times New Roman" w:cs="Times New Roman"/>
          <w:sz w:val="28"/>
          <w:szCs w:val="24"/>
        </w:rPr>
        <w:t>:</w:t>
      </w:r>
    </w:p>
    <w:p w:rsidR="00AC126C" w:rsidRPr="00890C9C" w:rsidRDefault="00AC126C" w:rsidP="00AC126C">
      <w:pPr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bookmarkStart w:id="0" w:name="sub_2092"/>
      <w:r w:rsidRPr="00890C9C">
        <w:rPr>
          <w:rFonts w:ascii="Times New Roman" w:hAnsi="Times New Roman" w:cs="Times New Roman"/>
          <w:sz w:val="28"/>
          <w:szCs w:val="24"/>
        </w:rPr>
        <w:t xml:space="preserve">-  воспитание российской гражданской идентичности: патриотизма, уважения к Отечеству, прошлое и </w:t>
      </w:r>
      <w:r w:rsidR="00D07512" w:rsidRPr="00890C9C">
        <w:rPr>
          <w:rFonts w:ascii="Times New Roman" w:hAnsi="Times New Roman" w:cs="Times New Roman"/>
          <w:sz w:val="28"/>
          <w:szCs w:val="24"/>
        </w:rPr>
        <w:t>настоящее многонационального</w:t>
      </w:r>
      <w:r w:rsidRPr="00890C9C">
        <w:rPr>
          <w:rFonts w:ascii="Times New Roman" w:hAnsi="Times New Roman" w:cs="Times New Roman"/>
          <w:sz w:val="28"/>
          <w:szCs w:val="24"/>
        </w:rPr>
        <w:t xml:space="preserve"> народа России; осознание своей этнической принадлежности, знание языка, культуры своего народа, края.</w:t>
      </w:r>
    </w:p>
    <w:p w:rsidR="00AC126C" w:rsidRPr="00890C9C" w:rsidRDefault="00AC126C" w:rsidP="00AC126C">
      <w:pPr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90C9C">
        <w:rPr>
          <w:rFonts w:ascii="Times New Roman" w:hAnsi="Times New Roman" w:cs="Times New Roman"/>
          <w:sz w:val="28"/>
          <w:szCs w:val="24"/>
        </w:rPr>
        <w:t xml:space="preserve">-формирование ответственного отношения к учению, </w:t>
      </w:r>
      <w:r w:rsidR="00D07512" w:rsidRPr="00890C9C">
        <w:rPr>
          <w:rFonts w:ascii="Times New Roman" w:hAnsi="Times New Roman" w:cs="Times New Roman"/>
          <w:sz w:val="28"/>
          <w:szCs w:val="24"/>
        </w:rPr>
        <w:t>готовности и способности,</w:t>
      </w:r>
      <w:r w:rsidRPr="00890C9C">
        <w:rPr>
          <w:rFonts w:ascii="Times New Roman" w:hAnsi="Times New Roman" w:cs="Times New Roman"/>
          <w:sz w:val="28"/>
          <w:szCs w:val="24"/>
        </w:rPr>
        <w:t xml:space="preserve"> обучающихся к саморазвитию и самообразованию на основе мотивации к обучению и познанию;</w:t>
      </w:r>
    </w:p>
    <w:p w:rsidR="00AC126C" w:rsidRPr="00890C9C" w:rsidRDefault="00AC126C" w:rsidP="00AC126C">
      <w:pPr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bookmarkStart w:id="1" w:name="sub_2093"/>
      <w:bookmarkEnd w:id="0"/>
      <w:r w:rsidRPr="00890C9C">
        <w:rPr>
          <w:rFonts w:ascii="Times New Roman" w:hAnsi="Times New Roman" w:cs="Times New Roman"/>
          <w:sz w:val="28"/>
          <w:szCs w:val="24"/>
        </w:rPr>
        <w:t xml:space="preserve">- формирование целостного мировоззрения, соответствующего современному уровню развития науки; </w:t>
      </w:r>
    </w:p>
    <w:p w:rsidR="00AC126C" w:rsidRPr="00890C9C" w:rsidRDefault="00AC126C" w:rsidP="00AC126C">
      <w:pPr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90C9C">
        <w:rPr>
          <w:rFonts w:ascii="Times New Roman" w:hAnsi="Times New Roman" w:cs="Times New Roman"/>
          <w:sz w:val="28"/>
          <w:szCs w:val="24"/>
        </w:rPr>
        <w:t xml:space="preserve">-формирование осознанного, уважительного отношения к другому человеку, его мнению, мировоззрению, культуре, языку. </w:t>
      </w:r>
    </w:p>
    <w:p w:rsidR="00AC126C" w:rsidRPr="00890C9C" w:rsidRDefault="00AC126C" w:rsidP="00AC126C">
      <w:pPr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bookmarkStart w:id="2" w:name="sub_2097"/>
      <w:bookmarkEnd w:id="1"/>
      <w:r w:rsidRPr="00890C9C">
        <w:rPr>
          <w:rFonts w:ascii="Times New Roman" w:hAnsi="Times New Roman" w:cs="Times New Roman"/>
          <w:sz w:val="28"/>
          <w:szCs w:val="24"/>
        </w:rPr>
        <w:t>- 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AC126C" w:rsidRPr="00890C9C" w:rsidRDefault="00AC126C" w:rsidP="00AC126C">
      <w:pPr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bookmarkStart w:id="3" w:name="sub_210"/>
      <w:bookmarkEnd w:id="2"/>
      <w:r w:rsidRPr="00890C9C">
        <w:rPr>
          <w:rFonts w:ascii="Times New Roman" w:hAnsi="Times New Roman" w:cs="Times New Roman"/>
          <w:sz w:val="28"/>
          <w:szCs w:val="24"/>
        </w:rPr>
        <w:t>-развитие эстетического сознания через освоение художественного наследия народов России и мира.</w:t>
      </w:r>
    </w:p>
    <w:p w:rsidR="00AC126C" w:rsidRPr="00890C9C" w:rsidRDefault="00AC126C" w:rsidP="00AC126C">
      <w:pPr>
        <w:jc w:val="both"/>
        <w:rPr>
          <w:rFonts w:ascii="Times New Roman" w:hAnsi="Times New Roman" w:cs="Times New Roman"/>
          <w:b/>
          <w:sz w:val="28"/>
          <w:szCs w:val="24"/>
        </w:rPr>
      </w:pPr>
      <w:proofErr w:type="spellStart"/>
      <w:r w:rsidRPr="00890C9C">
        <w:rPr>
          <w:rFonts w:ascii="Times New Roman" w:hAnsi="Times New Roman" w:cs="Times New Roman"/>
          <w:b/>
          <w:sz w:val="28"/>
          <w:szCs w:val="24"/>
        </w:rPr>
        <w:t>Метапредметные</w:t>
      </w:r>
      <w:proofErr w:type="spellEnd"/>
      <w:r w:rsidRPr="00890C9C">
        <w:rPr>
          <w:rFonts w:ascii="Times New Roman" w:hAnsi="Times New Roman" w:cs="Times New Roman"/>
          <w:b/>
          <w:sz w:val="28"/>
          <w:szCs w:val="24"/>
        </w:rPr>
        <w:t xml:space="preserve"> результаты:</w:t>
      </w:r>
    </w:p>
    <w:p w:rsidR="00AC126C" w:rsidRPr="00890C9C" w:rsidRDefault="00AC126C" w:rsidP="00AC126C">
      <w:pPr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90C9C">
        <w:rPr>
          <w:rFonts w:ascii="Times New Roman" w:hAnsi="Times New Roman" w:cs="Times New Roman"/>
          <w:b/>
          <w:sz w:val="28"/>
          <w:szCs w:val="24"/>
        </w:rPr>
        <w:t>Регулятивные УУД</w:t>
      </w:r>
    </w:p>
    <w:p w:rsidR="00AC126C" w:rsidRPr="00890C9C" w:rsidRDefault="00AC126C" w:rsidP="00AC126C">
      <w:pPr>
        <w:widowControl w:val="0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90C9C">
        <w:rPr>
          <w:rFonts w:ascii="Times New Roman" w:hAnsi="Times New Roman" w:cs="Times New Roman"/>
          <w:sz w:val="28"/>
          <w:szCs w:val="24"/>
        </w:rPr>
        <w:t xml:space="preserve"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</w:t>
      </w:r>
    </w:p>
    <w:p w:rsidR="00AC126C" w:rsidRPr="00890C9C" w:rsidRDefault="00AC126C" w:rsidP="00AC126C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90C9C">
        <w:rPr>
          <w:rFonts w:ascii="Times New Roman" w:hAnsi="Times New Roman" w:cs="Times New Roman"/>
          <w:sz w:val="28"/>
          <w:szCs w:val="24"/>
        </w:rPr>
        <w:t>анализировать существующие и планировать будущие образовательные результаты;</w:t>
      </w:r>
    </w:p>
    <w:p w:rsidR="00AC126C" w:rsidRPr="00890C9C" w:rsidRDefault="00AC126C" w:rsidP="00AC126C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90C9C">
        <w:rPr>
          <w:rFonts w:ascii="Times New Roman" w:hAnsi="Times New Roman" w:cs="Times New Roman"/>
          <w:sz w:val="28"/>
          <w:szCs w:val="24"/>
        </w:rPr>
        <w:t>идентифицировать собственные проблемы и определять главную проблему;</w:t>
      </w:r>
    </w:p>
    <w:p w:rsidR="00AC126C" w:rsidRPr="00890C9C" w:rsidRDefault="00AC126C" w:rsidP="00AC126C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90C9C">
        <w:rPr>
          <w:rFonts w:ascii="Times New Roman" w:hAnsi="Times New Roman" w:cs="Times New Roman"/>
          <w:sz w:val="28"/>
          <w:szCs w:val="24"/>
        </w:rPr>
        <w:t>выдвигать версии решения проблемы, формулировать гипотезы, предвосхищать конечный результат;</w:t>
      </w:r>
    </w:p>
    <w:p w:rsidR="00AC126C" w:rsidRPr="00890C9C" w:rsidRDefault="00AC126C" w:rsidP="00AC126C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90C9C">
        <w:rPr>
          <w:rFonts w:ascii="Times New Roman" w:hAnsi="Times New Roman" w:cs="Times New Roman"/>
          <w:sz w:val="28"/>
          <w:szCs w:val="24"/>
        </w:rPr>
        <w:lastRenderedPageBreak/>
        <w:t>ставить цель деятельности на основе определенной проблемы и существующих возможностей;</w:t>
      </w:r>
    </w:p>
    <w:p w:rsidR="00AC126C" w:rsidRPr="00890C9C" w:rsidRDefault="00AC126C" w:rsidP="00AC126C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90C9C">
        <w:rPr>
          <w:rFonts w:ascii="Times New Roman" w:hAnsi="Times New Roman" w:cs="Times New Roman"/>
          <w:sz w:val="28"/>
          <w:szCs w:val="24"/>
        </w:rPr>
        <w:t>формулировать учебные задачи как шаги достижения поставленной цели деятельности.</w:t>
      </w:r>
    </w:p>
    <w:p w:rsidR="00AC126C" w:rsidRPr="00890C9C" w:rsidRDefault="00AC126C" w:rsidP="00AC126C">
      <w:pPr>
        <w:widowControl w:val="0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90C9C">
        <w:rPr>
          <w:rFonts w:ascii="Times New Roman" w:hAnsi="Times New Roman" w:cs="Times New Roman"/>
          <w:sz w:val="28"/>
          <w:szCs w:val="24"/>
        </w:rPr>
        <w:t>Умение самостоятельно планировать пути достижения целей, осознанно выбирать наиболее эффективные способы решения учебных и познавательных задач. определять необходимые действие(я) в соответствии с учебной и познавательной задачей и составлять алгоритм их выполнения;</w:t>
      </w:r>
    </w:p>
    <w:p w:rsidR="00AC126C" w:rsidRPr="00890C9C" w:rsidRDefault="00AC126C" w:rsidP="00AC126C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90C9C">
        <w:rPr>
          <w:rFonts w:ascii="Times New Roman" w:hAnsi="Times New Roman" w:cs="Times New Roman"/>
          <w:sz w:val="28"/>
          <w:szCs w:val="24"/>
        </w:rPr>
        <w:t>обосновывать и осуществлять выбор наиболее эффективных способов решения учебных и познавательных задач;</w:t>
      </w:r>
    </w:p>
    <w:p w:rsidR="00AC126C" w:rsidRPr="00890C9C" w:rsidRDefault="00AC126C" w:rsidP="00AC126C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90C9C">
        <w:rPr>
          <w:rFonts w:ascii="Times New Roman" w:hAnsi="Times New Roman" w:cs="Times New Roman"/>
          <w:sz w:val="28"/>
          <w:szCs w:val="24"/>
        </w:rPr>
        <w:t>определять/находить, в том числе из предложенных вариантов, условия для выполнения учебной и познавательной задачи;</w:t>
      </w:r>
    </w:p>
    <w:p w:rsidR="00AC126C" w:rsidRPr="00890C9C" w:rsidRDefault="00AC126C" w:rsidP="00AC126C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90C9C">
        <w:rPr>
          <w:rFonts w:ascii="Times New Roman" w:hAnsi="Times New Roman" w:cs="Times New Roman"/>
          <w:sz w:val="28"/>
          <w:szCs w:val="24"/>
        </w:rPr>
        <w:t>выбирать из предложенных вариантов и самостоятельно искать средства/ресурсы для решения задачи/достижения цели;</w:t>
      </w:r>
    </w:p>
    <w:p w:rsidR="00AC126C" w:rsidRPr="00890C9C" w:rsidRDefault="00AC126C" w:rsidP="00AC126C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90C9C">
        <w:rPr>
          <w:rFonts w:ascii="Times New Roman" w:hAnsi="Times New Roman" w:cs="Times New Roman"/>
          <w:sz w:val="28"/>
          <w:szCs w:val="24"/>
        </w:rPr>
        <w:t>составлять план решения проблемы.</w:t>
      </w:r>
    </w:p>
    <w:p w:rsidR="00AC126C" w:rsidRPr="00890C9C" w:rsidRDefault="00AC126C" w:rsidP="00AC126C">
      <w:pPr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90C9C">
        <w:rPr>
          <w:rFonts w:ascii="Times New Roman" w:hAnsi="Times New Roman" w:cs="Times New Roman"/>
          <w:sz w:val="28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результата. 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AC126C" w:rsidRPr="00890C9C" w:rsidRDefault="00AC126C" w:rsidP="00AC126C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90C9C">
        <w:rPr>
          <w:rFonts w:ascii="Times New Roman" w:hAnsi="Times New Roman" w:cs="Times New Roman"/>
          <w:sz w:val="28"/>
          <w:szCs w:val="24"/>
        </w:rPr>
        <w:t>осуществлять самоконтроль своей деятельности в рамках предложенных условий и требований;</w:t>
      </w:r>
    </w:p>
    <w:p w:rsidR="00AC126C" w:rsidRPr="00890C9C" w:rsidRDefault="00AC126C" w:rsidP="00AC126C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90C9C">
        <w:rPr>
          <w:rFonts w:ascii="Times New Roman" w:hAnsi="Times New Roman" w:cs="Times New Roman"/>
          <w:sz w:val="28"/>
          <w:szCs w:val="24"/>
        </w:rPr>
        <w:t>оценивать свою деятельность, аргументируя причины достижения или отсутствия планируемого результата;</w:t>
      </w:r>
    </w:p>
    <w:p w:rsidR="00AC126C" w:rsidRPr="00890C9C" w:rsidRDefault="00AC126C" w:rsidP="00AC126C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90C9C">
        <w:rPr>
          <w:rFonts w:ascii="Times New Roman" w:hAnsi="Times New Roman" w:cs="Times New Roman"/>
          <w:sz w:val="28"/>
          <w:szCs w:val="24"/>
        </w:rPr>
        <w:t>сверять свои действия с целью и, при необходимости, исправлять ошибки самостоятельно.</w:t>
      </w:r>
    </w:p>
    <w:p w:rsidR="00AC126C" w:rsidRPr="00890C9C" w:rsidRDefault="00AC126C" w:rsidP="00AC126C">
      <w:pPr>
        <w:widowControl w:val="0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90C9C">
        <w:rPr>
          <w:rFonts w:ascii="Times New Roman" w:hAnsi="Times New Roman" w:cs="Times New Roman"/>
          <w:sz w:val="28"/>
          <w:szCs w:val="24"/>
        </w:rPr>
        <w:t xml:space="preserve">Умение оценивать правильность выполнения учебной задачи, собственные возможности ее решения. </w:t>
      </w:r>
    </w:p>
    <w:p w:rsidR="00AC126C" w:rsidRPr="00890C9C" w:rsidRDefault="00AC126C" w:rsidP="00AC126C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90C9C">
        <w:rPr>
          <w:rFonts w:ascii="Times New Roman" w:hAnsi="Times New Roman" w:cs="Times New Roman"/>
          <w:sz w:val="28"/>
          <w:szCs w:val="24"/>
        </w:rPr>
        <w:t>оценивать продукт своей деятельности по заданным и/или самостоятельно определенным критериям в соответствии с целью деятельности.</w:t>
      </w:r>
    </w:p>
    <w:p w:rsidR="00AC126C" w:rsidRPr="00890C9C" w:rsidRDefault="00AC126C" w:rsidP="00AC126C">
      <w:pPr>
        <w:widowControl w:val="0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90C9C">
        <w:rPr>
          <w:rFonts w:ascii="Times New Roman" w:hAnsi="Times New Roman" w:cs="Times New Roman"/>
          <w:sz w:val="28"/>
          <w:szCs w:val="24"/>
        </w:rPr>
        <w:t xml:space="preserve">Владение основами самоконтроля, самооценки, принятия решений и осуществления осознанного выбора в учебной и познавательной. </w:t>
      </w:r>
    </w:p>
    <w:p w:rsidR="00AC126C" w:rsidRPr="00890C9C" w:rsidRDefault="00AC126C" w:rsidP="00AC126C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90C9C">
        <w:rPr>
          <w:rFonts w:ascii="Times New Roman" w:hAnsi="Times New Roman" w:cs="Times New Roman"/>
          <w:sz w:val="28"/>
          <w:szCs w:val="24"/>
        </w:rPr>
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AC126C" w:rsidRPr="00890C9C" w:rsidRDefault="00AC126C" w:rsidP="00AC126C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90C9C">
        <w:rPr>
          <w:rFonts w:ascii="Times New Roman" w:hAnsi="Times New Roman" w:cs="Times New Roman"/>
          <w:sz w:val="28"/>
          <w:szCs w:val="24"/>
        </w:rPr>
        <w:t>принимать решение в учебной ситуации и нести за него ответственность;</w:t>
      </w:r>
    </w:p>
    <w:p w:rsidR="00AC126C" w:rsidRPr="00890C9C" w:rsidRDefault="00AC126C" w:rsidP="00AC126C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 w:rsidRPr="00890C9C">
        <w:rPr>
          <w:rFonts w:ascii="Times New Roman" w:hAnsi="Times New Roman" w:cs="Times New Roman"/>
          <w:sz w:val="28"/>
          <w:szCs w:val="24"/>
        </w:rPr>
        <w:t>самостоятельно определять причины своего успеха или неуспеха и находить способы выхода из ситуации неуспеха.</w:t>
      </w:r>
    </w:p>
    <w:p w:rsidR="00AC126C" w:rsidRPr="00890C9C" w:rsidRDefault="00AC126C" w:rsidP="00AC126C">
      <w:pPr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90C9C">
        <w:rPr>
          <w:rFonts w:ascii="Times New Roman" w:hAnsi="Times New Roman" w:cs="Times New Roman"/>
          <w:b/>
          <w:sz w:val="28"/>
          <w:szCs w:val="24"/>
        </w:rPr>
        <w:t>Познавательные УУД</w:t>
      </w:r>
    </w:p>
    <w:p w:rsidR="00AC126C" w:rsidRPr="00890C9C" w:rsidRDefault="00AC126C" w:rsidP="00AC126C">
      <w:pPr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90C9C">
        <w:rPr>
          <w:rFonts w:ascii="Times New Roman" w:hAnsi="Times New Roman" w:cs="Times New Roman"/>
          <w:sz w:val="28"/>
          <w:szCs w:val="24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</w:t>
      </w:r>
      <w:r w:rsidRPr="00890C9C">
        <w:rPr>
          <w:rFonts w:ascii="Times New Roman" w:hAnsi="Times New Roman" w:cs="Times New Roman"/>
          <w:sz w:val="28"/>
          <w:szCs w:val="24"/>
        </w:rPr>
        <w:lastRenderedPageBreak/>
        <w:t>строить логическое рассуждение, умозаключение (индуктивное, дедуктивное, по аналогии) и делать выводы</w:t>
      </w:r>
      <w:proofErr w:type="gramStart"/>
      <w:r w:rsidRPr="00890C9C">
        <w:rPr>
          <w:rFonts w:ascii="Times New Roman" w:hAnsi="Times New Roman" w:cs="Times New Roman"/>
          <w:sz w:val="28"/>
          <w:szCs w:val="24"/>
        </w:rPr>
        <w:t>.</w:t>
      </w:r>
      <w:proofErr w:type="gramEnd"/>
      <w:r w:rsidRPr="00890C9C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Pr="00890C9C">
        <w:rPr>
          <w:rFonts w:ascii="Times New Roman" w:hAnsi="Times New Roman" w:cs="Times New Roman"/>
          <w:sz w:val="28"/>
          <w:szCs w:val="24"/>
        </w:rPr>
        <w:t>в</w:t>
      </w:r>
      <w:proofErr w:type="gramEnd"/>
      <w:r w:rsidRPr="00890C9C">
        <w:rPr>
          <w:rFonts w:ascii="Times New Roman" w:hAnsi="Times New Roman" w:cs="Times New Roman"/>
          <w:sz w:val="28"/>
          <w:szCs w:val="24"/>
        </w:rPr>
        <w:t>ыделять общий признак двух или нескольких предметов или явлений и объяснять их сходство;</w:t>
      </w:r>
    </w:p>
    <w:p w:rsidR="00AC126C" w:rsidRPr="00890C9C" w:rsidRDefault="00AC126C" w:rsidP="00AC126C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90C9C">
        <w:rPr>
          <w:rFonts w:ascii="Times New Roman" w:hAnsi="Times New Roman" w:cs="Times New Roman"/>
          <w:sz w:val="28"/>
          <w:szCs w:val="24"/>
        </w:rPr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AC126C" w:rsidRPr="00890C9C" w:rsidRDefault="00AC126C" w:rsidP="00AC126C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90C9C">
        <w:rPr>
          <w:rFonts w:ascii="Times New Roman" w:hAnsi="Times New Roman" w:cs="Times New Roman"/>
          <w:sz w:val="28"/>
          <w:szCs w:val="24"/>
        </w:rPr>
        <w:t>строить рассуждение на основе сравнения предметов и явлений, выделяя при этом общие признаки;</w:t>
      </w:r>
    </w:p>
    <w:p w:rsidR="00AC126C" w:rsidRPr="00890C9C" w:rsidRDefault="00AC126C" w:rsidP="00AC126C">
      <w:pPr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90C9C">
        <w:rPr>
          <w:rFonts w:ascii="Times New Roman" w:hAnsi="Times New Roman" w:cs="Times New Roman"/>
          <w:sz w:val="28"/>
          <w:szCs w:val="24"/>
        </w:rPr>
        <w:t xml:space="preserve">Умение создавать, применять и преобразовывать знаки и символы, модели и схемы для решения учебных и познавательных задач. </w:t>
      </w:r>
    </w:p>
    <w:p w:rsidR="00AC126C" w:rsidRPr="00890C9C" w:rsidRDefault="00AC126C" w:rsidP="00AC126C">
      <w:pPr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90C9C">
        <w:rPr>
          <w:rFonts w:ascii="Times New Roman" w:hAnsi="Times New Roman" w:cs="Times New Roman"/>
          <w:sz w:val="28"/>
          <w:szCs w:val="24"/>
        </w:rPr>
        <w:t>обозначать символом и знаком предмет и/или явление;</w:t>
      </w:r>
    </w:p>
    <w:p w:rsidR="00AC126C" w:rsidRPr="00890C9C" w:rsidRDefault="00AC126C" w:rsidP="00AC126C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90C9C">
        <w:rPr>
          <w:rFonts w:ascii="Times New Roman" w:hAnsi="Times New Roman" w:cs="Times New Roman"/>
          <w:sz w:val="28"/>
          <w:szCs w:val="24"/>
        </w:rPr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 w:rsidR="00AC126C" w:rsidRPr="00890C9C" w:rsidRDefault="00AC126C" w:rsidP="00AC126C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 w:rsidRPr="00890C9C">
        <w:rPr>
          <w:rFonts w:ascii="Times New Roman" w:hAnsi="Times New Roman" w:cs="Times New Roman"/>
          <w:sz w:val="28"/>
          <w:szCs w:val="24"/>
        </w:rPr>
        <w:t>строить модель/схему на основе условий задачи и/или способа ее решения;</w:t>
      </w:r>
    </w:p>
    <w:p w:rsidR="00AC126C" w:rsidRPr="00890C9C" w:rsidRDefault="00AC126C" w:rsidP="00AC126C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90C9C">
        <w:rPr>
          <w:rFonts w:ascii="Times New Roman" w:hAnsi="Times New Roman" w:cs="Times New Roman"/>
          <w:b/>
          <w:sz w:val="28"/>
          <w:szCs w:val="24"/>
        </w:rPr>
        <w:t>Коммуникативные УУД</w:t>
      </w:r>
    </w:p>
    <w:p w:rsidR="00AC126C" w:rsidRPr="00890C9C" w:rsidRDefault="00AC126C" w:rsidP="00AC126C">
      <w:pPr>
        <w:pStyle w:val="a4"/>
        <w:widowControl w:val="0"/>
        <w:numPr>
          <w:ilvl w:val="0"/>
          <w:numId w:val="6"/>
        </w:numPr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90C9C">
        <w:rPr>
          <w:rFonts w:ascii="Times New Roman" w:hAnsi="Times New Roman" w:cs="Times New Roman"/>
          <w:sz w:val="28"/>
          <w:szCs w:val="24"/>
        </w:rPr>
        <w:t xml:space="preserve">Умение организовывать учебное сотрудничество и совместную деятельность с учителем и сверстниками; работать индивидуально и в группе. </w:t>
      </w:r>
    </w:p>
    <w:p w:rsidR="00AC126C" w:rsidRPr="00890C9C" w:rsidRDefault="00AC126C" w:rsidP="00AC126C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90C9C">
        <w:rPr>
          <w:rFonts w:ascii="Times New Roman" w:hAnsi="Times New Roman" w:cs="Times New Roman"/>
          <w:sz w:val="28"/>
          <w:szCs w:val="24"/>
        </w:rPr>
        <w:t>играть определенную роль в совместной деятельности;</w:t>
      </w:r>
    </w:p>
    <w:p w:rsidR="00AC126C" w:rsidRPr="00890C9C" w:rsidRDefault="00AC126C" w:rsidP="00AC126C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90C9C">
        <w:rPr>
          <w:rFonts w:ascii="Times New Roman" w:hAnsi="Times New Roman" w:cs="Times New Roman"/>
          <w:sz w:val="28"/>
          <w:szCs w:val="24"/>
        </w:rPr>
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</w:p>
    <w:p w:rsidR="00AC126C" w:rsidRPr="00890C9C" w:rsidRDefault="00AC126C" w:rsidP="00AC126C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90C9C">
        <w:rPr>
          <w:rFonts w:ascii="Times New Roman" w:hAnsi="Times New Roman" w:cs="Times New Roman"/>
          <w:sz w:val="28"/>
          <w:szCs w:val="24"/>
        </w:rPr>
        <w:t>строить позитивные отношения в процессе учебной и познавательной деятельности;</w:t>
      </w:r>
    </w:p>
    <w:p w:rsidR="00AC126C" w:rsidRPr="00890C9C" w:rsidRDefault="00AC126C" w:rsidP="00AC126C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90C9C">
        <w:rPr>
          <w:rFonts w:ascii="Times New Roman" w:hAnsi="Times New Roman" w:cs="Times New Roman"/>
          <w:sz w:val="28"/>
          <w:szCs w:val="24"/>
        </w:rPr>
        <w:t>организовывать учебное взаимодействие в группе (определять общие цели, распределять роли, договариваться друг с другом и т. д.);</w:t>
      </w:r>
    </w:p>
    <w:p w:rsidR="00AC126C" w:rsidRPr="00890C9C" w:rsidRDefault="00AC126C" w:rsidP="00AC126C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90C9C">
        <w:rPr>
          <w:rFonts w:ascii="Times New Roman" w:hAnsi="Times New Roman" w:cs="Times New Roman"/>
          <w:sz w:val="28"/>
          <w:szCs w:val="24"/>
        </w:rPr>
        <w:t xml:space="preserve">Формирование и развитие компетентности в области использования информационно-коммуникационных технологий (далее – ИКТ). </w:t>
      </w:r>
    </w:p>
    <w:p w:rsidR="00AC126C" w:rsidRPr="00890C9C" w:rsidRDefault="00AC126C" w:rsidP="00AC126C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90C9C">
        <w:rPr>
          <w:rFonts w:ascii="Times New Roman" w:hAnsi="Times New Roman" w:cs="Times New Roman"/>
          <w:sz w:val="28"/>
          <w:szCs w:val="24"/>
        </w:rPr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AC126C" w:rsidRPr="00890C9C" w:rsidRDefault="00AC126C" w:rsidP="00AC126C">
      <w:pPr>
        <w:widowControl w:val="0"/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AC126C" w:rsidRPr="00890C9C" w:rsidRDefault="00AC126C" w:rsidP="00AC126C">
      <w:pPr>
        <w:widowControl w:val="0"/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 w:rsidRPr="00890C9C">
        <w:rPr>
          <w:rFonts w:ascii="Times New Roman" w:hAnsi="Times New Roman" w:cs="Times New Roman"/>
          <w:b/>
          <w:sz w:val="28"/>
          <w:szCs w:val="24"/>
        </w:rPr>
        <w:t>Предметные результаты:</w:t>
      </w:r>
    </w:p>
    <w:bookmarkEnd w:id="3"/>
    <w:p w:rsidR="00AC126C" w:rsidRPr="00890C9C" w:rsidRDefault="00AC126C" w:rsidP="00AC126C">
      <w:pPr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 w:rsidRPr="00890C9C">
        <w:rPr>
          <w:rFonts w:ascii="Times New Roman" w:hAnsi="Times New Roman" w:cs="Times New Roman"/>
          <w:b/>
          <w:sz w:val="28"/>
          <w:szCs w:val="24"/>
        </w:rPr>
        <w:t xml:space="preserve"> Обучающийся 6 класса научится:</w:t>
      </w:r>
    </w:p>
    <w:p w:rsidR="00AC126C" w:rsidRPr="00890C9C" w:rsidRDefault="00AC126C" w:rsidP="00AC126C">
      <w:pPr>
        <w:pStyle w:val="a4"/>
        <w:widowControl w:val="0"/>
        <w:numPr>
          <w:ilvl w:val="0"/>
          <w:numId w:val="2"/>
        </w:numPr>
        <w:tabs>
          <w:tab w:val="left" w:pos="993"/>
        </w:tabs>
        <w:autoSpaceDE w:val="0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90C9C">
        <w:rPr>
          <w:rFonts w:ascii="Times New Roman" w:hAnsi="Times New Roman" w:cs="Times New Roman"/>
          <w:sz w:val="28"/>
          <w:szCs w:val="24"/>
        </w:rPr>
        <w:t>владеть навыками различных видов чтения (изучающим, ознакомительным, просмотровым) и информационной переработки прочитанного материала;</w:t>
      </w:r>
    </w:p>
    <w:p w:rsidR="00AC126C" w:rsidRPr="00890C9C" w:rsidRDefault="00AC126C" w:rsidP="00AC126C">
      <w:pPr>
        <w:pStyle w:val="a4"/>
        <w:widowControl w:val="0"/>
        <w:numPr>
          <w:ilvl w:val="0"/>
          <w:numId w:val="2"/>
        </w:numPr>
        <w:tabs>
          <w:tab w:val="left" w:pos="993"/>
        </w:tabs>
        <w:autoSpaceDE w:val="0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90C9C">
        <w:rPr>
          <w:rFonts w:ascii="Times New Roman" w:hAnsi="Times New Roman" w:cs="Times New Roman"/>
          <w:sz w:val="28"/>
          <w:szCs w:val="24"/>
        </w:rPr>
        <w:t xml:space="preserve">владеть различными видами </w:t>
      </w:r>
      <w:proofErr w:type="spellStart"/>
      <w:r w:rsidRPr="00890C9C">
        <w:rPr>
          <w:rFonts w:ascii="Times New Roman" w:hAnsi="Times New Roman" w:cs="Times New Roman"/>
          <w:sz w:val="28"/>
          <w:szCs w:val="24"/>
        </w:rPr>
        <w:t>аудирования</w:t>
      </w:r>
      <w:proofErr w:type="spellEnd"/>
      <w:r w:rsidRPr="00890C9C">
        <w:rPr>
          <w:rFonts w:ascii="Times New Roman" w:hAnsi="Times New Roman" w:cs="Times New Roman"/>
          <w:sz w:val="28"/>
          <w:szCs w:val="24"/>
        </w:rPr>
        <w:t xml:space="preserve"> (с полным пониманием, с пониманием основного содержания, с выборочным извлечением информации) и информационной переработки текстов различных функциональных разновидностей языка;</w:t>
      </w:r>
    </w:p>
    <w:p w:rsidR="00AC126C" w:rsidRPr="00890C9C" w:rsidRDefault="00AC126C" w:rsidP="00AC126C">
      <w:pPr>
        <w:pStyle w:val="a4"/>
        <w:widowControl w:val="0"/>
        <w:numPr>
          <w:ilvl w:val="0"/>
          <w:numId w:val="2"/>
        </w:numPr>
        <w:tabs>
          <w:tab w:val="left" w:pos="993"/>
        </w:tabs>
        <w:autoSpaceDE w:val="0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90C9C">
        <w:rPr>
          <w:rFonts w:ascii="Times New Roman" w:hAnsi="Times New Roman" w:cs="Times New Roman"/>
          <w:sz w:val="28"/>
          <w:szCs w:val="24"/>
        </w:rPr>
        <w:t xml:space="preserve">адекватно понимать, интерпретировать и комментировать тексты </w:t>
      </w:r>
      <w:r w:rsidRPr="00890C9C">
        <w:rPr>
          <w:rFonts w:ascii="Times New Roman" w:hAnsi="Times New Roman" w:cs="Times New Roman"/>
          <w:sz w:val="28"/>
          <w:szCs w:val="24"/>
        </w:rPr>
        <w:lastRenderedPageBreak/>
        <w:t>различных функционально-смысловых типов речи (повествование, описание, рассуждение) и функциональных разновидностей языка;</w:t>
      </w:r>
    </w:p>
    <w:p w:rsidR="00AC126C" w:rsidRPr="00890C9C" w:rsidRDefault="00AC126C" w:rsidP="00AC126C">
      <w:pPr>
        <w:pStyle w:val="a4"/>
        <w:widowControl w:val="0"/>
        <w:numPr>
          <w:ilvl w:val="0"/>
          <w:numId w:val="2"/>
        </w:numPr>
        <w:tabs>
          <w:tab w:val="left" w:pos="993"/>
        </w:tabs>
        <w:autoSpaceDE w:val="0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90C9C">
        <w:rPr>
          <w:rFonts w:ascii="Times New Roman" w:hAnsi="Times New Roman" w:cs="Times New Roman"/>
          <w:sz w:val="28"/>
          <w:szCs w:val="24"/>
        </w:rPr>
        <w:t xml:space="preserve">участвовать в диалогическом и </w:t>
      </w:r>
      <w:proofErr w:type="spellStart"/>
      <w:r w:rsidRPr="00890C9C">
        <w:rPr>
          <w:rFonts w:ascii="Times New Roman" w:hAnsi="Times New Roman" w:cs="Times New Roman"/>
          <w:sz w:val="28"/>
          <w:szCs w:val="24"/>
        </w:rPr>
        <w:t>полилогическом</w:t>
      </w:r>
      <w:proofErr w:type="spellEnd"/>
      <w:r w:rsidRPr="00890C9C">
        <w:rPr>
          <w:rFonts w:ascii="Times New Roman" w:hAnsi="Times New Roman" w:cs="Times New Roman"/>
          <w:sz w:val="28"/>
          <w:szCs w:val="24"/>
        </w:rPr>
        <w:t xml:space="preserve"> общении, создавать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литературного языка и речевого этикета;</w:t>
      </w:r>
    </w:p>
    <w:p w:rsidR="00AC126C" w:rsidRPr="00890C9C" w:rsidRDefault="00AC126C" w:rsidP="00AC126C">
      <w:pPr>
        <w:pStyle w:val="a4"/>
        <w:widowControl w:val="0"/>
        <w:numPr>
          <w:ilvl w:val="0"/>
          <w:numId w:val="2"/>
        </w:numPr>
        <w:tabs>
          <w:tab w:val="left" w:pos="993"/>
        </w:tabs>
        <w:autoSpaceDE w:val="0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90C9C">
        <w:rPr>
          <w:rFonts w:ascii="Times New Roman" w:hAnsi="Times New Roman" w:cs="Times New Roman"/>
          <w:sz w:val="28"/>
          <w:szCs w:val="24"/>
        </w:rPr>
        <w:t>создавать и редактировать письменные тексты разных стилей и жанров с соблюдением норм современного русского литературного языка и речевого этикета;</w:t>
      </w:r>
    </w:p>
    <w:p w:rsidR="00AC126C" w:rsidRPr="00890C9C" w:rsidRDefault="00AC126C" w:rsidP="00AC126C">
      <w:pPr>
        <w:pStyle w:val="a4"/>
        <w:widowControl w:val="0"/>
        <w:numPr>
          <w:ilvl w:val="0"/>
          <w:numId w:val="2"/>
        </w:numPr>
        <w:tabs>
          <w:tab w:val="left" w:pos="993"/>
        </w:tabs>
        <w:autoSpaceDE w:val="0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90C9C">
        <w:rPr>
          <w:rFonts w:ascii="Times New Roman" w:hAnsi="Times New Roman" w:cs="Times New Roman"/>
          <w:sz w:val="28"/>
          <w:szCs w:val="24"/>
        </w:rPr>
        <w:t>анализировать текст с точки зрения его темы, цели, основной мысли, основной и дополнительной информации, принадлежности к функционально-смысловому типу речи и функциональной разновидности языка;</w:t>
      </w:r>
    </w:p>
    <w:p w:rsidR="00AC126C" w:rsidRPr="00890C9C" w:rsidRDefault="00AC126C" w:rsidP="00AC126C">
      <w:pPr>
        <w:pStyle w:val="a4"/>
        <w:widowControl w:val="0"/>
        <w:numPr>
          <w:ilvl w:val="0"/>
          <w:numId w:val="2"/>
        </w:numPr>
        <w:tabs>
          <w:tab w:val="left" w:pos="993"/>
        </w:tabs>
        <w:autoSpaceDE w:val="0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90C9C">
        <w:rPr>
          <w:rFonts w:ascii="Times New Roman" w:hAnsi="Times New Roman" w:cs="Times New Roman"/>
          <w:sz w:val="28"/>
          <w:szCs w:val="24"/>
        </w:rPr>
        <w:t>использовать знание алфавита при поиске информации;</w:t>
      </w:r>
    </w:p>
    <w:p w:rsidR="00AC126C" w:rsidRPr="00890C9C" w:rsidRDefault="00AC126C" w:rsidP="00AC126C">
      <w:pPr>
        <w:pStyle w:val="a4"/>
        <w:widowControl w:val="0"/>
        <w:numPr>
          <w:ilvl w:val="0"/>
          <w:numId w:val="2"/>
        </w:numPr>
        <w:tabs>
          <w:tab w:val="left" w:pos="993"/>
        </w:tabs>
        <w:autoSpaceDE w:val="0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90C9C">
        <w:rPr>
          <w:rFonts w:ascii="Times New Roman" w:hAnsi="Times New Roman" w:cs="Times New Roman"/>
          <w:sz w:val="28"/>
          <w:szCs w:val="24"/>
        </w:rPr>
        <w:t>различать значимые и незначимые единицы языка;</w:t>
      </w:r>
    </w:p>
    <w:p w:rsidR="00AC126C" w:rsidRPr="00890C9C" w:rsidRDefault="00AC126C" w:rsidP="00AC126C">
      <w:pPr>
        <w:pStyle w:val="a4"/>
        <w:widowControl w:val="0"/>
        <w:numPr>
          <w:ilvl w:val="0"/>
          <w:numId w:val="2"/>
        </w:numPr>
        <w:tabs>
          <w:tab w:val="left" w:pos="993"/>
        </w:tabs>
        <w:autoSpaceDE w:val="0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90C9C">
        <w:rPr>
          <w:rFonts w:ascii="Times New Roman" w:hAnsi="Times New Roman" w:cs="Times New Roman"/>
          <w:sz w:val="28"/>
          <w:szCs w:val="24"/>
        </w:rPr>
        <w:t>проводить фонетический и орфоэпический анализ слова;</w:t>
      </w:r>
    </w:p>
    <w:p w:rsidR="00AC126C" w:rsidRPr="00890C9C" w:rsidRDefault="00AC126C" w:rsidP="00AC126C">
      <w:pPr>
        <w:pStyle w:val="a4"/>
        <w:widowControl w:val="0"/>
        <w:numPr>
          <w:ilvl w:val="0"/>
          <w:numId w:val="2"/>
        </w:numPr>
        <w:tabs>
          <w:tab w:val="left" w:pos="993"/>
        </w:tabs>
        <w:autoSpaceDE w:val="0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90C9C">
        <w:rPr>
          <w:rFonts w:ascii="Times New Roman" w:hAnsi="Times New Roman" w:cs="Times New Roman"/>
          <w:sz w:val="28"/>
          <w:szCs w:val="24"/>
        </w:rPr>
        <w:t>классифицировать и группировать звуки речи по заданным признакам, слова по заданным параметрам их звукового состава;</w:t>
      </w:r>
    </w:p>
    <w:p w:rsidR="00AC126C" w:rsidRPr="00890C9C" w:rsidRDefault="00AC126C" w:rsidP="00AC126C">
      <w:pPr>
        <w:pStyle w:val="a4"/>
        <w:widowControl w:val="0"/>
        <w:numPr>
          <w:ilvl w:val="0"/>
          <w:numId w:val="2"/>
        </w:numPr>
        <w:tabs>
          <w:tab w:val="left" w:pos="993"/>
        </w:tabs>
        <w:autoSpaceDE w:val="0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90C9C">
        <w:rPr>
          <w:rFonts w:ascii="Times New Roman" w:hAnsi="Times New Roman" w:cs="Times New Roman"/>
          <w:sz w:val="28"/>
          <w:szCs w:val="24"/>
        </w:rPr>
        <w:t>членить слова на слоги и правильно их переносить;</w:t>
      </w:r>
    </w:p>
    <w:p w:rsidR="00AC126C" w:rsidRPr="00890C9C" w:rsidRDefault="00AC126C" w:rsidP="00AC126C">
      <w:pPr>
        <w:pStyle w:val="a4"/>
        <w:widowControl w:val="0"/>
        <w:numPr>
          <w:ilvl w:val="0"/>
          <w:numId w:val="2"/>
        </w:numPr>
        <w:tabs>
          <w:tab w:val="left" w:pos="993"/>
        </w:tabs>
        <w:autoSpaceDE w:val="0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90C9C">
        <w:rPr>
          <w:rFonts w:ascii="Times New Roman" w:hAnsi="Times New Roman" w:cs="Times New Roman"/>
          <w:sz w:val="28"/>
          <w:szCs w:val="24"/>
        </w:rPr>
        <w:t>определять место ударного слога, наблюдать за перемещением ударения при изменении формы слова, употреблять в речи слова и их формы в соответствии с акцентологическими нормами;</w:t>
      </w:r>
    </w:p>
    <w:p w:rsidR="00AC126C" w:rsidRPr="00890C9C" w:rsidRDefault="00AC126C" w:rsidP="00AC126C">
      <w:pPr>
        <w:pStyle w:val="a4"/>
        <w:widowControl w:val="0"/>
        <w:numPr>
          <w:ilvl w:val="0"/>
          <w:numId w:val="2"/>
        </w:numPr>
        <w:tabs>
          <w:tab w:val="left" w:pos="993"/>
        </w:tabs>
        <w:autoSpaceDE w:val="0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90C9C">
        <w:rPr>
          <w:rFonts w:ascii="Times New Roman" w:hAnsi="Times New Roman" w:cs="Times New Roman"/>
          <w:sz w:val="28"/>
          <w:szCs w:val="24"/>
        </w:rPr>
        <w:t>опознавать морфемы и членить слова на морфемы на основе смыслового, грамматического и словообразовательного анализа; характеризовать морфемный состав слова, уточнять лексическое значение слова с опорой на его морфемный состав;</w:t>
      </w:r>
    </w:p>
    <w:p w:rsidR="00AC126C" w:rsidRPr="00890C9C" w:rsidRDefault="00AC126C" w:rsidP="00AC126C">
      <w:pPr>
        <w:pStyle w:val="a4"/>
        <w:widowControl w:val="0"/>
        <w:numPr>
          <w:ilvl w:val="0"/>
          <w:numId w:val="2"/>
        </w:numPr>
        <w:tabs>
          <w:tab w:val="left" w:pos="993"/>
        </w:tabs>
        <w:autoSpaceDE w:val="0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90C9C">
        <w:rPr>
          <w:rFonts w:ascii="Times New Roman" w:hAnsi="Times New Roman" w:cs="Times New Roman"/>
          <w:sz w:val="28"/>
          <w:szCs w:val="24"/>
        </w:rPr>
        <w:t>проводить морфемный и словообразовательный анализ слов;</w:t>
      </w:r>
    </w:p>
    <w:p w:rsidR="00AC126C" w:rsidRPr="00890C9C" w:rsidRDefault="00AC126C" w:rsidP="00AC126C">
      <w:pPr>
        <w:pStyle w:val="a4"/>
        <w:widowControl w:val="0"/>
        <w:numPr>
          <w:ilvl w:val="0"/>
          <w:numId w:val="2"/>
        </w:numPr>
        <w:tabs>
          <w:tab w:val="left" w:pos="993"/>
        </w:tabs>
        <w:autoSpaceDE w:val="0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90C9C">
        <w:rPr>
          <w:rFonts w:ascii="Times New Roman" w:hAnsi="Times New Roman" w:cs="Times New Roman"/>
          <w:sz w:val="28"/>
          <w:szCs w:val="24"/>
        </w:rPr>
        <w:t>проводить лексический анализ слова;</w:t>
      </w:r>
    </w:p>
    <w:p w:rsidR="00AC126C" w:rsidRPr="00890C9C" w:rsidRDefault="00AC126C" w:rsidP="00AC126C">
      <w:pPr>
        <w:pStyle w:val="a4"/>
        <w:widowControl w:val="0"/>
        <w:numPr>
          <w:ilvl w:val="0"/>
          <w:numId w:val="2"/>
        </w:numPr>
        <w:tabs>
          <w:tab w:val="left" w:pos="993"/>
        </w:tabs>
        <w:autoSpaceDE w:val="0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90C9C">
        <w:rPr>
          <w:rFonts w:ascii="Times New Roman" w:hAnsi="Times New Roman" w:cs="Times New Roman"/>
          <w:sz w:val="28"/>
          <w:szCs w:val="24"/>
        </w:rPr>
        <w:t>опознавать лексические средства выразительности и основные виды тропов (метафора, эпитет, сравнение, гипербола, олицетворение);</w:t>
      </w:r>
    </w:p>
    <w:p w:rsidR="00AC126C" w:rsidRPr="00890C9C" w:rsidRDefault="00AC126C" w:rsidP="00AC126C">
      <w:pPr>
        <w:pStyle w:val="a4"/>
        <w:widowControl w:val="0"/>
        <w:numPr>
          <w:ilvl w:val="0"/>
          <w:numId w:val="2"/>
        </w:numPr>
        <w:tabs>
          <w:tab w:val="left" w:pos="993"/>
        </w:tabs>
        <w:autoSpaceDE w:val="0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90C9C">
        <w:rPr>
          <w:rFonts w:ascii="Times New Roman" w:hAnsi="Times New Roman" w:cs="Times New Roman"/>
          <w:sz w:val="28"/>
          <w:szCs w:val="24"/>
        </w:rPr>
        <w:t>опознавать самостоятельные части речи и их формы, а также служебные части речи и междометия;</w:t>
      </w:r>
    </w:p>
    <w:p w:rsidR="00AC126C" w:rsidRPr="00890C9C" w:rsidRDefault="00AC126C" w:rsidP="00AC126C">
      <w:pPr>
        <w:pStyle w:val="a4"/>
        <w:widowControl w:val="0"/>
        <w:numPr>
          <w:ilvl w:val="0"/>
          <w:numId w:val="2"/>
        </w:numPr>
        <w:tabs>
          <w:tab w:val="left" w:pos="993"/>
        </w:tabs>
        <w:autoSpaceDE w:val="0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90C9C">
        <w:rPr>
          <w:rFonts w:ascii="Times New Roman" w:hAnsi="Times New Roman" w:cs="Times New Roman"/>
          <w:sz w:val="28"/>
          <w:szCs w:val="24"/>
        </w:rPr>
        <w:t>проводить морфологический анализ слова;</w:t>
      </w:r>
    </w:p>
    <w:p w:rsidR="00AC126C" w:rsidRPr="00890C9C" w:rsidRDefault="00AC126C" w:rsidP="00AC126C">
      <w:pPr>
        <w:pStyle w:val="a4"/>
        <w:widowControl w:val="0"/>
        <w:numPr>
          <w:ilvl w:val="0"/>
          <w:numId w:val="2"/>
        </w:numPr>
        <w:tabs>
          <w:tab w:val="left" w:pos="993"/>
        </w:tabs>
        <w:autoSpaceDE w:val="0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90C9C">
        <w:rPr>
          <w:rFonts w:ascii="Times New Roman" w:hAnsi="Times New Roman" w:cs="Times New Roman"/>
          <w:sz w:val="28"/>
          <w:szCs w:val="24"/>
        </w:rPr>
        <w:t xml:space="preserve">применять знания и умения по </w:t>
      </w:r>
      <w:proofErr w:type="spellStart"/>
      <w:r w:rsidRPr="00890C9C">
        <w:rPr>
          <w:rFonts w:ascii="Times New Roman" w:hAnsi="Times New Roman" w:cs="Times New Roman"/>
          <w:sz w:val="28"/>
          <w:szCs w:val="24"/>
        </w:rPr>
        <w:t>морфемике</w:t>
      </w:r>
      <w:proofErr w:type="spellEnd"/>
      <w:r w:rsidRPr="00890C9C">
        <w:rPr>
          <w:rFonts w:ascii="Times New Roman" w:hAnsi="Times New Roman" w:cs="Times New Roman"/>
          <w:sz w:val="28"/>
          <w:szCs w:val="24"/>
        </w:rPr>
        <w:t xml:space="preserve"> и словообразованию при проведении морфологического анализа слов;</w:t>
      </w:r>
    </w:p>
    <w:p w:rsidR="00AC126C" w:rsidRPr="00890C9C" w:rsidRDefault="00AC126C" w:rsidP="00AC126C">
      <w:pPr>
        <w:pStyle w:val="a4"/>
        <w:widowControl w:val="0"/>
        <w:numPr>
          <w:ilvl w:val="0"/>
          <w:numId w:val="2"/>
        </w:numPr>
        <w:tabs>
          <w:tab w:val="left" w:pos="993"/>
        </w:tabs>
        <w:autoSpaceDE w:val="0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90C9C">
        <w:rPr>
          <w:rFonts w:ascii="Times New Roman" w:hAnsi="Times New Roman" w:cs="Times New Roman"/>
          <w:sz w:val="28"/>
          <w:szCs w:val="24"/>
        </w:rPr>
        <w:t>опознавать основные единицы синтаксиса (словосочетание, предложение, текст);</w:t>
      </w:r>
    </w:p>
    <w:p w:rsidR="00AC126C" w:rsidRPr="00890C9C" w:rsidRDefault="00AC126C" w:rsidP="00AC126C">
      <w:pPr>
        <w:pStyle w:val="a4"/>
        <w:widowControl w:val="0"/>
        <w:numPr>
          <w:ilvl w:val="0"/>
          <w:numId w:val="2"/>
        </w:numPr>
        <w:tabs>
          <w:tab w:val="left" w:pos="993"/>
        </w:tabs>
        <w:autoSpaceDE w:val="0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90C9C">
        <w:rPr>
          <w:rFonts w:ascii="Times New Roman" w:hAnsi="Times New Roman" w:cs="Times New Roman"/>
          <w:sz w:val="28"/>
          <w:szCs w:val="24"/>
        </w:rPr>
        <w:t>анализировать различные виды словосочетаний и предложений с точки зрения их структурно-смысловой организации и функциональных особенностей;</w:t>
      </w:r>
    </w:p>
    <w:p w:rsidR="00AC126C" w:rsidRPr="00890C9C" w:rsidRDefault="00AC126C" w:rsidP="00AC126C">
      <w:pPr>
        <w:pStyle w:val="a4"/>
        <w:widowControl w:val="0"/>
        <w:numPr>
          <w:ilvl w:val="0"/>
          <w:numId w:val="2"/>
        </w:numPr>
        <w:tabs>
          <w:tab w:val="left" w:pos="993"/>
        </w:tabs>
        <w:autoSpaceDE w:val="0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90C9C">
        <w:rPr>
          <w:rFonts w:ascii="Times New Roman" w:hAnsi="Times New Roman" w:cs="Times New Roman"/>
          <w:sz w:val="28"/>
          <w:szCs w:val="24"/>
        </w:rPr>
        <w:t>находить грамматическую основу предложения;</w:t>
      </w:r>
    </w:p>
    <w:p w:rsidR="00AC126C" w:rsidRPr="00890C9C" w:rsidRDefault="00AC126C" w:rsidP="00AC126C">
      <w:pPr>
        <w:pStyle w:val="a4"/>
        <w:widowControl w:val="0"/>
        <w:numPr>
          <w:ilvl w:val="0"/>
          <w:numId w:val="2"/>
        </w:numPr>
        <w:tabs>
          <w:tab w:val="left" w:pos="993"/>
        </w:tabs>
        <w:autoSpaceDE w:val="0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90C9C">
        <w:rPr>
          <w:rFonts w:ascii="Times New Roman" w:hAnsi="Times New Roman" w:cs="Times New Roman"/>
          <w:sz w:val="28"/>
          <w:szCs w:val="24"/>
        </w:rPr>
        <w:t>распознавать главные и второстепенные члены предложения;</w:t>
      </w:r>
    </w:p>
    <w:p w:rsidR="00AC126C" w:rsidRPr="00890C9C" w:rsidRDefault="00AC126C" w:rsidP="00AC126C">
      <w:pPr>
        <w:pStyle w:val="a4"/>
        <w:widowControl w:val="0"/>
        <w:numPr>
          <w:ilvl w:val="0"/>
          <w:numId w:val="2"/>
        </w:numPr>
        <w:tabs>
          <w:tab w:val="left" w:pos="993"/>
        </w:tabs>
        <w:autoSpaceDE w:val="0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90C9C">
        <w:rPr>
          <w:rFonts w:ascii="Times New Roman" w:hAnsi="Times New Roman" w:cs="Times New Roman"/>
          <w:sz w:val="28"/>
          <w:szCs w:val="24"/>
        </w:rPr>
        <w:t xml:space="preserve">опознавать предложения простые и сложные, предложения </w:t>
      </w:r>
      <w:r w:rsidRPr="00890C9C">
        <w:rPr>
          <w:rFonts w:ascii="Times New Roman" w:hAnsi="Times New Roman" w:cs="Times New Roman"/>
          <w:sz w:val="28"/>
          <w:szCs w:val="24"/>
        </w:rPr>
        <w:lastRenderedPageBreak/>
        <w:t>осложненной структуры;</w:t>
      </w:r>
    </w:p>
    <w:p w:rsidR="00AC126C" w:rsidRPr="00890C9C" w:rsidRDefault="00AC126C" w:rsidP="00AC126C">
      <w:pPr>
        <w:pStyle w:val="a4"/>
        <w:widowControl w:val="0"/>
        <w:numPr>
          <w:ilvl w:val="0"/>
          <w:numId w:val="2"/>
        </w:numPr>
        <w:tabs>
          <w:tab w:val="left" w:pos="993"/>
        </w:tabs>
        <w:autoSpaceDE w:val="0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90C9C">
        <w:rPr>
          <w:rFonts w:ascii="Times New Roman" w:hAnsi="Times New Roman" w:cs="Times New Roman"/>
          <w:sz w:val="28"/>
          <w:szCs w:val="24"/>
        </w:rPr>
        <w:t>проводить синтаксический анализ словосочетания и предложения;</w:t>
      </w:r>
    </w:p>
    <w:p w:rsidR="00AC126C" w:rsidRPr="00890C9C" w:rsidRDefault="00AC126C" w:rsidP="00AC126C">
      <w:pPr>
        <w:pStyle w:val="a4"/>
        <w:widowControl w:val="0"/>
        <w:numPr>
          <w:ilvl w:val="0"/>
          <w:numId w:val="2"/>
        </w:numPr>
        <w:tabs>
          <w:tab w:val="left" w:pos="993"/>
        </w:tabs>
        <w:autoSpaceDE w:val="0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90C9C">
        <w:rPr>
          <w:rFonts w:ascii="Times New Roman" w:hAnsi="Times New Roman" w:cs="Times New Roman"/>
          <w:sz w:val="28"/>
          <w:szCs w:val="24"/>
        </w:rPr>
        <w:t>соблюдать основные языковые нормы в устной и письменной речи;</w:t>
      </w:r>
    </w:p>
    <w:p w:rsidR="00AC126C" w:rsidRPr="00890C9C" w:rsidRDefault="00AC126C" w:rsidP="00AC126C">
      <w:pPr>
        <w:pStyle w:val="a4"/>
        <w:widowControl w:val="0"/>
        <w:numPr>
          <w:ilvl w:val="0"/>
          <w:numId w:val="2"/>
        </w:numPr>
        <w:tabs>
          <w:tab w:val="left" w:pos="993"/>
        </w:tabs>
        <w:autoSpaceDE w:val="0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90C9C">
        <w:rPr>
          <w:rFonts w:ascii="Times New Roman" w:hAnsi="Times New Roman" w:cs="Times New Roman"/>
          <w:sz w:val="28"/>
          <w:szCs w:val="24"/>
        </w:rPr>
        <w:t>опираться на фонетический, морфемный, словообразовательный и морфологический анализ в практике правописания;</w:t>
      </w:r>
    </w:p>
    <w:p w:rsidR="00AC126C" w:rsidRPr="00890C9C" w:rsidRDefault="00AC126C" w:rsidP="00AC126C">
      <w:pPr>
        <w:pStyle w:val="a4"/>
        <w:widowControl w:val="0"/>
        <w:numPr>
          <w:ilvl w:val="0"/>
          <w:numId w:val="2"/>
        </w:numPr>
        <w:tabs>
          <w:tab w:val="left" w:pos="993"/>
        </w:tabs>
        <w:autoSpaceDE w:val="0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90C9C">
        <w:rPr>
          <w:rFonts w:ascii="Times New Roman" w:hAnsi="Times New Roman" w:cs="Times New Roman"/>
          <w:sz w:val="28"/>
          <w:szCs w:val="24"/>
        </w:rPr>
        <w:t>опираться на грамматико-интонационный анализ при объяснении расстановки знаков препинания в предложении;</w:t>
      </w:r>
    </w:p>
    <w:p w:rsidR="00AC126C" w:rsidRPr="00890C9C" w:rsidRDefault="00AC126C" w:rsidP="00AC126C">
      <w:pPr>
        <w:pStyle w:val="a4"/>
        <w:widowControl w:val="0"/>
        <w:numPr>
          <w:ilvl w:val="0"/>
          <w:numId w:val="2"/>
        </w:numPr>
        <w:tabs>
          <w:tab w:val="left" w:pos="993"/>
        </w:tabs>
        <w:autoSpaceDE w:val="0"/>
        <w:ind w:left="0" w:firstLine="709"/>
        <w:jc w:val="both"/>
        <w:rPr>
          <w:rFonts w:ascii="Times New Roman" w:hAnsi="Times New Roman" w:cs="Times New Roman"/>
          <w:b/>
          <w:sz w:val="28"/>
          <w:szCs w:val="24"/>
          <w:lang w:val="ru-RU"/>
        </w:rPr>
      </w:pPr>
      <w:r w:rsidRPr="00890C9C">
        <w:rPr>
          <w:rFonts w:ascii="Times New Roman" w:hAnsi="Times New Roman" w:cs="Times New Roman"/>
          <w:sz w:val="28"/>
          <w:szCs w:val="24"/>
        </w:rPr>
        <w:t>использовать орфографические словари.</w:t>
      </w:r>
    </w:p>
    <w:p w:rsidR="00AC126C" w:rsidRPr="00890C9C" w:rsidRDefault="00AC126C" w:rsidP="00AC126C">
      <w:pPr>
        <w:pStyle w:val="a3"/>
        <w:ind w:left="720"/>
        <w:jc w:val="both"/>
        <w:rPr>
          <w:sz w:val="28"/>
        </w:rPr>
      </w:pPr>
      <w:r w:rsidRPr="00890C9C">
        <w:rPr>
          <w:sz w:val="28"/>
        </w:rPr>
        <w:t>По окончании курса учащиеся</w:t>
      </w:r>
      <w:r w:rsidR="00ED6931" w:rsidRPr="00890C9C">
        <w:rPr>
          <w:sz w:val="28"/>
        </w:rPr>
        <w:t xml:space="preserve"> должны</w:t>
      </w:r>
      <w:r w:rsidRPr="00890C9C">
        <w:rPr>
          <w:sz w:val="28"/>
        </w:rPr>
        <w:t xml:space="preserve">: </w:t>
      </w:r>
    </w:p>
    <w:p w:rsidR="00AC126C" w:rsidRPr="00890C9C" w:rsidRDefault="00AC126C" w:rsidP="00AC126C">
      <w:pPr>
        <w:pStyle w:val="a3"/>
        <w:numPr>
          <w:ilvl w:val="0"/>
          <w:numId w:val="2"/>
        </w:numPr>
        <w:jc w:val="both"/>
        <w:rPr>
          <w:sz w:val="28"/>
        </w:rPr>
      </w:pPr>
      <w:r w:rsidRPr="00890C9C">
        <w:rPr>
          <w:b/>
          <w:bCs/>
          <w:sz w:val="28"/>
        </w:rPr>
        <w:t xml:space="preserve">Знать </w:t>
      </w:r>
      <w:r w:rsidRPr="00890C9C">
        <w:rPr>
          <w:sz w:val="28"/>
        </w:rPr>
        <w:t xml:space="preserve">теоретическое содержание основных разделов курса русского языка за курс 6 класса, а также практически применять полученные знания. </w:t>
      </w:r>
    </w:p>
    <w:p w:rsidR="00AC126C" w:rsidRPr="00890C9C" w:rsidRDefault="00AC126C" w:rsidP="00AC126C">
      <w:pPr>
        <w:pStyle w:val="a3"/>
        <w:numPr>
          <w:ilvl w:val="0"/>
          <w:numId w:val="2"/>
        </w:numPr>
        <w:jc w:val="both"/>
        <w:rPr>
          <w:sz w:val="28"/>
        </w:rPr>
      </w:pPr>
      <w:r w:rsidRPr="00890C9C">
        <w:rPr>
          <w:b/>
          <w:bCs/>
          <w:sz w:val="28"/>
        </w:rPr>
        <w:t>Уметь</w:t>
      </w:r>
      <w:r w:rsidRPr="00890C9C">
        <w:rPr>
          <w:sz w:val="28"/>
        </w:rPr>
        <w:t xml:space="preserve"> выделять орфограммы и правильно писать слова в соответствии с правилами русской орфографии;</w:t>
      </w:r>
    </w:p>
    <w:p w:rsidR="00AC126C" w:rsidRPr="00890C9C" w:rsidRDefault="00AC126C" w:rsidP="00ED6931">
      <w:pPr>
        <w:pStyle w:val="s1"/>
        <w:spacing w:before="0" w:beforeAutospacing="0" w:after="0" w:afterAutospacing="0"/>
        <w:ind w:left="720"/>
        <w:contextualSpacing/>
        <w:jc w:val="center"/>
        <w:rPr>
          <w:b/>
          <w:sz w:val="28"/>
          <w:szCs w:val="28"/>
        </w:rPr>
      </w:pPr>
      <w:r w:rsidRPr="00890C9C">
        <w:rPr>
          <w:b/>
          <w:sz w:val="28"/>
          <w:szCs w:val="28"/>
        </w:rPr>
        <w:t>3.Содержание курса внеурочной деятельности с указанием форм организации и видов деятельности.</w:t>
      </w:r>
    </w:p>
    <w:p w:rsidR="00AC126C" w:rsidRPr="00890C9C" w:rsidRDefault="00AC126C" w:rsidP="00ED6931">
      <w:pPr>
        <w:pStyle w:val="s1"/>
        <w:spacing w:before="0" w:beforeAutospacing="0" w:after="0" w:afterAutospacing="0"/>
        <w:ind w:left="720"/>
        <w:contextualSpacing/>
        <w:jc w:val="center"/>
        <w:rPr>
          <w:b/>
          <w:sz w:val="28"/>
          <w:szCs w:val="28"/>
        </w:rPr>
      </w:pPr>
    </w:p>
    <w:p w:rsidR="00AC126C" w:rsidRPr="00890C9C" w:rsidRDefault="00AC126C" w:rsidP="00ED6931">
      <w:pPr>
        <w:pStyle w:val="s1"/>
        <w:spacing w:before="0" w:beforeAutospacing="0" w:after="0" w:afterAutospacing="0"/>
        <w:ind w:left="720"/>
        <w:contextualSpacing/>
        <w:jc w:val="both"/>
        <w:rPr>
          <w:b/>
          <w:sz w:val="28"/>
          <w:szCs w:val="28"/>
        </w:rPr>
      </w:pPr>
      <w:r w:rsidRPr="00890C9C">
        <w:rPr>
          <w:b/>
          <w:sz w:val="28"/>
          <w:szCs w:val="28"/>
        </w:rPr>
        <w:t>6 класс (34 часа)</w:t>
      </w:r>
    </w:p>
    <w:p w:rsidR="00ED6931" w:rsidRPr="00890C9C" w:rsidRDefault="00ED6931" w:rsidP="00ED69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C9C">
        <w:rPr>
          <w:rFonts w:ascii="Times New Roman" w:hAnsi="Times New Roman" w:cs="Times New Roman"/>
          <w:b/>
          <w:sz w:val="28"/>
          <w:szCs w:val="28"/>
        </w:rPr>
        <w:t>Повторение</w:t>
      </w:r>
      <w:r w:rsidR="00F41D8E" w:rsidRPr="00890C9C">
        <w:rPr>
          <w:rFonts w:ascii="Times New Roman" w:hAnsi="Times New Roman" w:cs="Times New Roman"/>
          <w:b/>
          <w:sz w:val="28"/>
          <w:szCs w:val="28"/>
        </w:rPr>
        <w:t xml:space="preserve"> пройденного в 5 классе (3</w:t>
      </w:r>
      <w:r w:rsidRPr="00890C9C">
        <w:rPr>
          <w:rFonts w:ascii="Times New Roman" w:hAnsi="Times New Roman" w:cs="Times New Roman"/>
          <w:b/>
          <w:sz w:val="28"/>
          <w:szCs w:val="28"/>
        </w:rPr>
        <w:t>ч)</w:t>
      </w:r>
    </w:p>
    <w:p w:rsidR="00ED6931" w:rsidRPr="00890C9C" w:rsidRDefault="00ED6931" w:rsidP="00ED69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C9C">
        <w:rPr>
          <w:rFonts w:ascii="Times New Roman" w:hAnsi="Times New Roman" w:cs="Times New Roman"/>
          <w:sz w:val="28"/>
          <w:szCs w:val="28"/>
        </w:rPr>
        <w:t xml:space="preserve">Фонетика. Орфоэпия. Морфемы в слове. Орфограммы в слове. Орфограммы в приставках и в корнях слов. Части речи. Орфограммы в окончаниях слов. Простое предложение. Знаки препинания. Сложное предложение. Запятые в сложном предложении. Синтаксический разбор предложения. </w:t>
      </w:r>
    </w:p>
    <w:p w:rsidR="00ED6931" w:rsidRPr="00890C9C" w:rsidRDefault="00ED6931" w:rsidP="00ED69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C9C">
        <w:rPr>
          <w:rFonts w:ascii="Times New Roman" w:hAnsi="Times New Roman" w:cs="Times New Roman"/>
          <w:b/>
          <w:sz w:val="28"/>
          <w:szCs w:val="28"/>
        </w:rPr>
        <w:t>Лексика и фразеология. Культура речи (2ч)</w:t>
      </w:r>
    </w:p>
    <w:p w:rsidR="00ED6931" w:rsidRPr="00403451" w:rsidRDefault="00ED6931" w:rsidP="00ED69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C9C">
        <w:rPr>
          <w:rFonts w:ascii="Times New Roman" w:hAnsi="Times New Roman" w:cs="Times New Roman"/>
          <w:sz w:val="28"/>
          <w:szCs w:val="28"/>
        </w:rPr>
        <w:t xml:space="preserve">Слово и его лексическое значение. Общеупотребительные слова. Профессионализмы. Диалектизмы. Исконно-русские и заимствованные слова. Новые </w:t>
      </w:r>
      <w:r w:rsidRPr="00403451">
        <w:rPr>
          <w:rFonts w:ascii="Times New Roman" w:hAnsi="Times New Roman" w:cs="Times New Roman"/>
          <w:sz w:val="28"/>
          <w:szCs w:val="28"/>
        </w:rPr>
        <w:t>слова (неологизмы). Устаревшие слова. Фразеология как раздел науки о языке. Свободные сочетания слов и фразеологические обороты.</w:t>
      </w:r>
    </w:p>
    <w:p w:rsidR="00ED6931" w:rsidRPr="00403451" w:rsidRDefault="00ED6931" w:rsidP="00ED69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451">
        <w:rPr>
          <w:rFonts w:ascii="Times New Roman" w:hAnsi="Times New Roman" w:cs="Times New Roman"/>
          <w:b/>
          <w:sz w:val="28"/>
          <w:szCs w:val="28"/>
        </w:rPr>
        <w:t>Словообразование. Орфография. Культура речи. (4 ч)</w:t>
      </w:r>
    </w:p>
    <w:p w:rsidR="00ED6931" w:rsidRPr="00403451" w:rsidRDefault="00ED6931" w:rsidP="00ED69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451">
        <w:rPr>
          <w:rFonts w:ascii="Times New Roman" w:hAnsi="Times New Roman" w:cs="Times New Roman"/>
          <w:sz w:val="28"/>
          <w:szCs w:val="28"/>
        </w:rPr>
        <w:t xml:space="preserve">Основные способы образования слов в русском языке: с помощью морфем (морфологический) – приставочный, суффиксальный, приставочно-суффиксальный, </w:t>
      </w:r>
      <w:proofErr w:type="spellStart"/>
      <w:r w:rsidRPr="00403451">
        <w:rPr>
          <w:rFonts w:ascii="Times New Roman" w:hAnsi="Times New Roman" w:cs="Times New Roman"/>
          <w:sz w:val="28"/>
          <w:szCs w:val="28"/>
        </w:rPr>
        <w:t>бессуффиксный</w:t>
      </w:r>
      <w:proofErr w:type="spellEnd"/>
      <w:r w:rsidRPr="00403451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403451">
        <w:rPr>
          <w:rFonts w:ascii="Times New Roman" w:hAnsi="Times New Roman" w:cs="Times New Roman"/>
          <w:sz w:val="28"/>
          <w:szCs w:val="28"/>
        </w:rPr>
        <w:t>осново</w:t>
      </w:r>
      <w:proofErr w:type="spellEnd"/>
      <w:r w:rsidRPr="00403451">
        <w:rPr>
          <w:rFonts w:ascii="Times New Roman" w:hAnsi="Times New Roman" w:cs="Times New Roman"/>
          <w:sz w:val="28"/>
          <w:szCs w:val="28"/>
        </w:rPr>
        <w:t xml:space="preserve">- и словосложение, сложение полных и сокращенных слов, аббревиация (сокращение слов и словосочетаний). Правописание чередующихся гласных о и а </w:t>
      </w:r>
      <w:proofErr w:type="gramStart"/>
      <w:r w:rsidRPr="00403451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Pr="00403451">
        <w:rPr>
          <w:rFonts w:ascii="Times New Roman" w:hAnsi="Times New Roman" w:cs="Times New Roman"/>
          <w:sz w:val="28"/>
          <w:szCs w:val="28"/>
        </w:rPr>
        <w:t>' корнях –гор- - -</w:t>
      </w:r>
      <w:proofErr w:type="spellStart"/>
      <w:r w:rsidRPr="00403451">
        <w:rPr>
          <w:rFonts w:ascii="Times New Roman" w:hAnsi="Times New Roman" w:cs="Times New Roman"/>
          <w:sz w:val="28"/>
          <w:szCs w:val="28"/>
        </w:rPr>
        <w:t>гар</w:t>
      </w:r>
      <w:proofErr w:type="spellEnd"/>
      <w:r w:rsidRPr="00403451">
        <w:rPr>
          <w:rFonts w:ascii="Times New Roman" w:hAnsi="Times New Roman" w:cs="Times New Roman"/>
          <w:sz w:val="28"/>
          <w:szCs w:val="28"/>
        </w:rPr>
        <w:t>-, -кос- - -</w:t>
      </w:r>
      <w:proofErr w:type="spellStart"/>
      <w:r w:rsidRPr="00403451">
        <w:rPr>
          <w:rFonts w:ascii="Times New Roman" w:hAnsi="Times New Roman" w:cs="Times New Roman"/>
          <w:sz w:val="28"/>
          <w:szCs w:val="28"/>
        </w:rPr>
        <w:t>кас</w:t>
      </w:r>
      <w:proofErr w:type="spellEnd"/>
      <w:r w:rsidRPr="00403451">
        <w:rPr>
          <w:rFonts w:ascii="Times New Roman" w:hAnsi="Times New Roman" w:cs="Times New Roman"/>
          <w:sz w:val="28"/>
          <w:szCs w:val="28"/>
        </w:rPr>
        <w:t xml:space="preserve">-, </w:t>
      </w:r>
      <w:proofErr w:type="spellStart"/>
      <w:r w:rsidRPr="00403451">
        <w:rPr>
          <w:rFonts w:ascii="Times New Roman" w:hAnsi="Times New Roman" w:cs="Times New Roman"/>
          <w:sz w:val="28"/>
          <w:szCs w:val="28"/>
        </w:rPr>
        <w:t>зар-зор</w:t>
      </w:r>
      <w:proofErr w:type="spellEnd"/>
      <w:r w:rsidRPr="00403451">
        <w:rPr>
          <w:rFonts w:ascii="Times New Roman" w:hAnsi="Times New Roman" w:cs="Times New Roman"/>
          <w:sz w:val="28"/>
          <w:szCs w:val="28"/>
        </w:rPr>
        <w:t xml:space="preserve">.  Правописание гласных в приставках пре- и при-, буквы </w:t>
      </w:r>
      <w:proofErr w:type="spellStart"/>
      <w:r w:rsidRPr="00403451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40345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03451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403451">
        <w:rPr>
          <w:rFonts w:ascii="Times New Roman" w:hAnsi="Times New Roman" w:cs="Times New Roman"/>
          <w:sz w:val="28"/>
          <w:szCs w:val="28"/>
        </w:rPr>
        <w:t xml:space="preserve"> после приставок на согласные. Правописание соединительных гласных о и е. </w:t>
      </w:r>
    </w:p>
    <w:p w:rsidR="00ED6931" w:rsidRPr="00403451" w:rsidRDefault="00ED6931" w:rsidP="00ED6931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345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Морфология. Орфография. Культура речи. </w:t>
      </w:r>
    </w:p>
    <w:p w:rsidR="00ED6931" w:rsidRPr="00403451" w:rsidRDefault="00ED6931" w:rsidP="00ED69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451">
        <w:rPr>
          <w:rFonts w:ascii="Times New Roman" w:hAnsi="Times New Roman" w:cs="Times New Roman"/>
          <w:b/>
          <w:sz w:val="28"/>
          <w:szCs w:val="28"/>
        </w:rPr>
        <w:t xml:space="preserve">Имя существительное (4 ч) </w:t>
      </w:r>
    </w:p>
    <w:p w:rsidR="00ED6931" w:rsidRPr="00403451" w:rsidRDefault="00ED6931" w:rsidP="00ED69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451">
        <w:rPr>
          <w:rFonts w:ascii="Times New Roman" w:hAnsi="Times New Roman" w:cs="Times New Roman"/>
          <w:sz w:val="28"/>
          <w:szCs w:val="28"/>
        </w:rPr>
        <w:t xml:space="preserve">Разносклоняемые имена существительные. Буква Е в суффиксе –ЕН- существительных на –МЯ. Морфологический разбор имени существительного. НЕ с существительными. Буквы Ч и </w:t>
      </w:r>
      <w:proofErr w:type="gramStart"/>
      <w:r w:rsidRPr="00403451">
        <w:rPr>
          <w:rFonts w:ascii="Times New Roman" w:hAnsi="Times New Roman" w:cs="Times New Roman"/>
          <w:sz w:val="28"/>
          <w:szCs w:val="28"/>
        </w:rPr>
        <w:t>Щ</w:t>
      </w:r>
      <w:proofErr w:type="gramEnd"/>
      <w:r w:rsidRPr="00403451">
        <w:rPr>
          <w:rFonts w:ascii="Times New Roman" w:hAnsi="Times New Roman" w:cs="Times New Roman"/>
          <w:sz w:val="28"/>
          <w:szCs w:val="28"/>
        </w:rPr>
        <w:t xml:space="preserve"> в суффиксе  существительных –чик (</w:t>
      </w:r>
      <w:proofErr w:type="spellStart"/>
      <w:r w:rsidRPr="00403451">
        <w:rPr>
          <w:rFonts w:ascii="Times New Roman" w:hAnsi="Times New Roman" w:cs="Times New Roman"/>
          <w:sz w:val="28"/>
          <w:szCs w:val="28"/>
        </w:rPr>
        <w:t>щик</w:t>
      </w:r>
      <w:proofErr w:type="spellEnd"/>
      <w:r w:rsidRPr="00403451">
        <w:rPr>
          <w:rFonts w:ascii="Times New Roman" w:hAnsi="Times New Roman" w:cs="Times New Roman"/>
          <w:sz w:val="28"/>
          <w:szCs w:val="28"/>
        </w:rPr>
        <w:t>). Гласные в суффиксах существительных –ЕК–ИК.  Гласные</w:t>
      </w:r>
      <w:proofErr w:type="gramStart"/>
      <w:r w:rsidRPr="00403451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403451">
        <w:rPr>
          <w:rFonts w:ascii="Times New Roman" w:hAnsi="Times New Roman" w:cs="Times New Roman"/>
          <w:sz w:val="28"/>
          <w:szCs w:val="28"/>
        </w:rPr>
        <w:t xml:space="preserve"> и Е после шипящих в суффикса существительных. Повторение.</w:t>
      </w:r>
    </w:p>
    <w:p w:rsidR="00ED6931" w:rsidRPr="00403451" w:rsidRDefault="00626188" w:rsidP="00ED69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451">
        <w:rPr>
          <w:rFonts w:ascii="Times New Roman" w:hAnsi="Times New Roman" w:cs="Times New Roman"/>
          <w:b/>
          <w:sz w:val="28"/>
          <w:szCs w:val="28"/>
        </w:rPr>
        <w:t>Имя прилагательное (5</w:t>
      </w:r>
      <w:r w:rsidR="00ED6931" w:rsidRPr="00403451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p w:rsidR="00626188" w:rsidRPr="00403451" w:rsidRDefault="00ED6931" w:rsidP="00ED69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451">
        <w:rPr>
          <w:rFonts w:ascii="Times New Roman" w:hAnsi="Times New Roman" w:cs="Times New Roman"/>
          <w:sz w:val="28"/>
          <w:szCs w:val="28"/>
        </w:rPr>
        <w:t xml:space="preserve">Качественные, относительные и притяжательные прилагательные. Степени сравнения прилагательных; образование степеней сравнения. </w:t>
      </w:r>
    </w:p>
    <w:p w:rsidR="00ED6931" w:rsidRPr="00403451" w:rsidRDefault="00ED6931" w:rsidP="00ED69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451">
        <w:rPr>
          <w:rFonts w:ascii="Times New Roman" w:hAnsi="Times New Roman" w:cs="Times New Roman"/>
          <w:sz w:val="28"/>
          <w:szCs w:val="28"/>
        </w:rPr>
        <w:t>Не с именами прилагательными. Буквы о и е после шипящих и ц в суффиксах прилагательных; правописание гласных и согласных в суффиксах –ан- (-</w:t>
      </w:r>
      <w:proofErr w:type="spellStart"/>
      <w:r w:rsidRPr="00403451">
        <w:rPr>
          <w:rFonts w:ascii="Times New Roman" w:hAnsi="Times New Roman" w:cs="Times New Roman"/>
          <w:sz w:val="28"/>
          <w:szCs w:val="28"/>
        </w:rPr>
        <w:t>ян</w:t>
      </w:r>
      <w:proofErr w:type="spellEnd"/>
      <w:r w:rsidRPr="00403451">
        <w:rPr>
          <w:rFonts w:ascii="Times New Roman" w:hAnsi="Times New Roman" w:cs="Times New Roman"/>
          <w:sz w:val="28"/>
          <w:szCs w:val="28"/>
        </w:rPr>
        <w:t>-), -ин-, -</w:t>
      </w:r>
      <w:proofErr w:type="spellStart"/>
      <w:r w:rsidRPr="00403451">
        <w:rPr>
          <w:rFonts w:ascii="Times New Roman" w:hAnsi="Times New Roman" w:cs="Times New Roman"/>
          <w:sz w:val="28"/>
          <w:szCs w:val="28"/>
        </w:rPr>
        <w:t>онн</w:t>
      </w:r>
      <w:proofErr w:type="spellEnd"/>
      <w:r w:rsidRPr="00403451">
        <w:rPr>
          <w:rFonts w:ascii="Times New Roman" w:hAnsi="Times New Roman" w:cs="Times New Roman"/>
          <w:sz w:val="28"/>
          <w:szCs w:val="28"/>
        </w:rPr>
        <w:t>- (-</w:t>
      </w:r>
      <w:proofErr w:type="spellStart"/>
      <w:r w:rsidRPr="00403451">
        <w:rPr>
          <w:rFonts w:ascii="Times New Roman" w:hAnsi="Times New Roman" w:cs="Times New Roman"/>
          <w:sz w:val="28"/>
          <w:szCs w:val="28"/>
        </w:rPr>
        <w:t>енн</w:t>
      </w:r>
      <w:proofErr w:type="spellEnd"/>
      <w:r w:rsidRPr="00403451">
        <w:rPr>
          <w:rFonts w:ascii="Times New Roman" w:hAnsi="Times New Roman" w:cs="Times New Roman"/>
          <w:sz w:val="28"/>
          <w:szCs w:val="28"/>
        </w:rPr>
        <w:t>-) в именах прилагательных; различение на письме суффиксов –к- и –</w:t>
      </w:r>
      <w:proofErr w:type="spellStart"/>
      <w:r w:rsidRPr="00403451">
        <w:rPr>
          <w:rFonts w:ascii="Times New Roman" w:hAnsi="Times New Roman" w:cs="Times New Roman"/>
          <w:sz w:val="28"/>
          <w:szCs w:val="28"/>
        </w:rPr>
        <w:t>ск</w:t>
      </w:r>
      <w:proofErr w:type="spellEnd"/>
      <w:r w:rsidRPr="00403451">
        <w:rPr>
          <w:rFonts w:ascii="Times New Roman" w:hAnsi="Times New Roman" w:cs="Times New Roman"/>
          <w:sz w:val="28"/>
          <w:szCs w:val="28"/>
        </w:rPr>
        <w:t>-. Слитное и дефисное н</w:t>
      </w:r>
      <w:r w:rsidR="00626188" w:rsidRPr="00403451">
        <w:rPr>
          <w:rFonts w:ascii="Times New Roman" w:hAnsi="Times New Roman" w:cs="Times New Roman"/>
          <w:sz w:val="28"/>
          <w:szCs w:val="28"/>
        </w:rPr>
        <w:t>аписание сложных прилагательных</w:t>
      </w:r>
      <w:r w:rsidRPr="00403451">
        <w:rPr>
          <w:rFonts w:ascii="Times New Roman" w:hAnsi="Times New Roman" w:cs="Times New Roman"/>
          <w:sz w:val="28"/>
          <w:szCs w:val="28"/>
        </w:rPr>
        <w:t>. Н-НН в суффиксах прилагательных. Повторение.</w:t>
      </w:r>
    </w:p>
    <w:p w:rsidR="00ED6931" w:rsidRPr="00403451" w:rsidRDefault="00626188" w:rsidP="00ED69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451">
        <w:rPr>
          <w:rFonts w:ascii="Times New Roman" w:hAnsi="Times New Roman" w:cs="Times New Roman"/>
          <w:b/>
          <w:sz w:val="28"/>
          <w:szCs w:val="28"/>
        </w:rPr>
        <w:t xml:space="preserve">Имя числительное (4 </w:t>
      </w:r>
      <w:r w:rsidR="00ED6931" w:rsidRPr="00403451">
        <w:rPr>
          <w:rFonts w:ascii="Times New Roman" w:hAnsi="Times New Roman" w:cs="Times New Roman"/>
          <w:b/>
          <w:sz w:val="28"/>
          <w:szCs w:val="28"/>
        </w:rPr>
        <w:t xml:space="preserve">ч) </w:t>
      </w:r>
    </w:p>
    <w:p w:rsidR="00ED6931" w:rsidRPr="00403451" w:rsidRDefault="00ED6931" w:rsidP="00ED69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451">
        <w:rPr>
          <w:rFonts w:ascii="Times New Roman" w:hAnsi="Times New Roman" w:cs="Times New Roman"/>
          <w:sz w:val="28"/>
          <w:szCs w:val="28"/>
        </w:rPr>
        <w:t>Простые и составные числительные. Числительные количественные и порядковые. Дробные числительные. Собирательные числительные.</w:t>
      </w:r>
    </w:p>
    <w:p w:rsidR="00ED6931" w:rsidRPr="00403451" w:rsidRDefault="00ED6931" w:rsidP="00ED69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451">
        <w:rPr>
          <w:rFonts w:ascii="Times New Roman" w:hAnsi="Times New Roman" w:cs="Times New Roman"/>
          <w:sz w:val="28"/>
          <w:szCs w:val="28"/>
        </w:rPr>
        <w:t>Склонение количественных числительных. Правописание гласных в падежных окончаниях; буква ь в середине и на конце числительных. Слитное и раздельное написание числительных.</w:t>
      </w:r>
    </w:p>
    <w:p w:rsidR="00ED6931" w:rsidRPr="00403451" w:rsidRDefault="00ED6931" w:rsidP="00ED69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451">
        <w:rPr>
          <w:rFonts w:ascii="Times New Roman" w:hAnsi="Times New Roman" w:cs="Times New Roman"/>
          <w:sz w:val="28"/>
          <w:szCs w:val="28"/>
        </w:rPr>
        <w:t>Склонение порядковых числительных. Правописание гласных в падежных окончаниях порядковых числительных.</w:t>
      </w:r>
    </w:p>
    <w:p w:rsidR="00ED6931" w:rsidRPr="00403451" w:rsidRDefault="00ED6931" w:rsidP="00ED69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451">
        <w:rPr>
          <w:rFonts w:ascii="Times New Roman" w:hAnsi="Times New Roman" w:cs="Times New Roman"/>
          <w:b/>
          <w:sz w:val="28"/>
          <w:szCs w:val="28"/>
        </w:rPr>
        <w:t>Местоимение (</w:t>
      </w:r>
      <w:r w:rsidR="00747DC0" w:rsidRPr="00403451">
        <w:rPr>
          <w:rFonts w:ascii="Times New Roman" w:hAnsi="Times New Roman" w:cs="Times New Roman"/>
          <w:b/>
          <w:sz w:val="28"/>
          <w:szCs w:val="28"/>
        </w:rPr>
        <w:t>3</w:t>
      </w:r>
      <w:r w:rsidRPr="00403451">
        <w:rPr>
          <w:rFonts w:ascii="Times New Roman" w:hAnsi="Times New Roman" w:cs="Times New Roman"/>
          <w:b/>
          <w:sz w:val="28"/>
          <w:szCs w:val="28"/>
        </w:rPr>
        <w:t xml:space="preserve"> ч) </w:t>
      </w:r>
    </w:p>
    <w:p w:rsidR="00ED6931" w:rsidRPr="00403451" w:rsidRDefault="00ED6931" w:rsidP="00ED693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03451">
        <w:rPr>
          <w:rFonts w:ascii="Times New Roman" w:hAnsi="Times New Roman" w:cs="Times New Roman"/>
          <w:sz w:val="28"/>
          <w:szCs w:val="28"/>
        </w:rPr>
        <w:t xml:space="preserve">Разряды местоимений. Склонение местоимений. </w:t>
      </w:r>
    </w:p>
    <w:p w:rsidR="00ED6931" w:rsidRPr="00403451" w:rsidRDefault="00ED6931" w:rsidP="00ED69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451">
        <w:rPr>
          <w:rFonts w:ascii="Times New Roman" w:hAnsi="Times New Roman" w:cs="Times New Roman"/>
          <w:sz w:val="28"/>
          <w:szCs w:val="28"/>
        </w:rPr>
        <w:t>Раздельное написание предлогов с местоимениями. Буква и в личных местоимениях 3-го лица после предлогов. Неопределенные местоимения. Образование неопределенных местоимений. Дефис в неопределенных местоимениях перед суффиксами –то, -либо, -нибудь и после приставки кое-.</w:t>
      </w:r>
    </w:p>
    <w:p w:rsidR="00ED6931" w:rsidRPr="00403451" w:rsidRDefault="00ED6931" w:rsidP="00ED69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451">
        <w:rPr>
          <w:rFonts w:ascii="Times New Roman" w:hAnsi="Times New Roman" w:cs="Times New Roman"/>
          <w:sz w:val="28"/>
          <w:szCs w:val="28"/>
        </w:rPr>
        <w:t>Не в неопределенных местоимениях. Отрицательные местоимения. Слитное и раздельное написание не и ни в отрицательных местоимениях. Местоимения и другие части речи. Указательные местоимения. Определительные местоимения. Морфологический разбор местоимений.</w:t>
      </w:r>
    </w:p>
    <w:p w:rsidR="00ED6931" w:rsidRPr="00403451" w:rsidRDefault="00ED6931" w:rsidP="00ED69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451">
        <w:rPr>
          <w:rFonts w:ascii="Times New Roman" w:hAnsi="Times New Roman" w:cs="Times New Roman"/>
          <w:b/>
          <w:sz w:val="28"/>
          <w:szCs w:val="28"/>
        </w:rPr>
        <w:t>Глагол (7ч)</w:t>
      </w:r>
    </w:p>
    <w:p w:rsidR="00ED6931" w:rsidRPr="00403451" w:rsidRDefault="00ED6931" w:rsidP="00ED69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451">
        <w:rPr>
          <w:rFonts w:ascii="Times New Roman" w:hAnsi="Times New Roman" w:cs="Times New Roman"/>
          <w:sz w:val="28"/>
          <w:szCs w:val="28"/>
        </w:rPr>
        <w:lastRenderedPageBreak/>
        <w:t xml:space="preserve">Переходные и непереходные глаголы. Изъявительное, условное и повелительное наклонения. Раздельное написание частицы бы (б) с глаголами в условном наклонении. Буквы </w:t>
      </w:r>
      <w:proofErr w:type="spellStart"/>
      <w:r w:rsidRPr="00403451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Pr="0040345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03451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403451">
        <w:rPr>
          <w:rFonts w:ascii="Times New Roman" w:hAnsi="Times New Roman" w:cs="Times New Roman"/>
          <w:sz w:val="28"/>
          <w:szCs w:val="28"/>
        </w:rPr>
        <w:t xml:space="preserve"> в глаголах в повелительном наклонении. Разноспрягаемые глаголы. Безличные глаголы. Правописание гласных в суффиксах –</w:t>
      </w:r>
      <w:proofErr w:type="spellStart"/>
      <w:r w:rsidRPr="00403451">
        <w:rPr>
          <w:rFonts w:ascii="Times New Roman" w:hAnsi="Times New Roman" w:cs="Times New Roman"/>
          <w:sz w:val="28"/>
          <w:szCs w:val="28"/>
        </w:rPr>
        <w:t>ова</w:t>
      </w:r>
      <w:proofErr w:type="spellEnd"/>
      <w:r w:rsidRPr="0040345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403451">
        <w:rPr>
          <w:rFonts w:ascii="Times New Roman" w:hAnsi="Times New Roman" w:cs="Times New Roman"/>
          <w:sz w:val="28"/>
          <w:szCs w:val="28"/>
        </w:rPr>
        <w:t>ть</w:t>
      </w:r>
      <w:proofErr w:type="spellEnd"/>
      <w:r w:rsidRPr="00403451">
        <w:rPr>
          <w:rFonts w:ascii="Times New Roman" w:hAnsi="Times New Roman" w:cs="Times New Roman"/>
          <w:sz w:val="28"/>
          <w:szCs w:val="28"/>
        </w:rPr>
        <w:t>), -</w:t>
      </w:r>
      <w:proofErr w:type="spellStart"/>
      <w:r w:rsidRPr="00403451">
        <w:rPr>
          <w:rFonts w:ascii="Times New Roman" w:hAnsi="Times New Roman" w:cs="Times New Roman"/>
          <w:sz w:val="28"/>
          <w:szCs w:val="28"/>
        </w:rPr>
        <w:t>ева</w:t>
      </w:r>
      <w:proofErr w:type="spellEnd"/>
      <w:r w:rsidRPr="0040345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403451">
        <w:rPr>
          <w:rFonts w:ascii="Times New Roman" w:hAnsi="Times New Roman" w:cs="Times New Roman"/>
          <w:sz w:val="28"/>
          <w:szCs w:val="28"/>
        </w:rPr>
        <w:t>ть</w:t>
      </w:r>
      <w:proofErr w:type="spellEnd"/>
      <w:r w:rsidRPr="00403451">
        <w:rPr>
          <w:rFonts w:ascii="Times New Roman" w:hAnsi="Times New Roman" w:cs="Times New Roman"/>
          <w:sz w:val="28"/>
          <w:szCs w:val="28"/>
        </w:rPr>
        <w:t>) и –</w:t>
      </w:r>
      <w:proofErr w:type="spellStart"/>
      <w:r w:rsidRPr="00403451">
        <w:rPr>
          <w:rFonts w:ascii="Times New Roman" w:hAnsi="Times New Roman" w:cs="Times New Roman"/>
          <w:sz w:val="28"/>
          <w:szCs w:val="28"/>
        </w:rPr>
        <w:t>ыва</w:t>
      </w:r>
      <w:proofErr w:type="spellEnd"/>
      <w:r w:rsidRPr="0040345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403451">
        <w:rPr>
          <w:rFonts w:ascii="Times New Roman" w:hAnsi="Times New Roman" w:cs="Times New Roman"/>
          <w:sz w:val="28"/>
          <w:szCs w:val="28"/>
        </w:rPr>
        <w:t>ть</w:t>
      </w:r>
      <w:proofErr w:type="spellEnd"/>
      <w:r w:rsidRPr="00403451">
        <w:rPr>
          <w:rFonts w:ascii="Times New Roman" w:hAnsi="Times New Roman" w:cs="Times New Roman"/>
          <w:sz w:val="28"/>
          <w:szCs w:val="28"/>
        </w:rPr>
        <w:t>), -ива(</w:t>
      </w:r>
      <w:proofErr w:type="spellStart"/>
      <w:r w:rsidRPr="00403451">
        <w:rPr>
          <w:rFonts w:ascii="Times New Roman" w:hAnsi="Times New Roman" w:cs="Times New Roman"/>
          <w:sz w:val="28"/>
          <w:szCs w:val="28"/>
        </w:rPr>
        <w:t>ть</w:t>
      </w:r>
      <w:proofErr w:type="spellEnd"/>
      <w:r w:rsidRPr="00403451">
        <w:rPr>
          <w:rFonts w:ascii="Times New Roman" w:hAnsi="Times New Roman" w:cs="Times New Roman"/>
          <w:sz w:val="28"/>
          <w:szCs w:val="28"/>
        </w:rPr>
        <w:t>).</w:t>
      </w:r>
    </w:p>
    <w:p w:rsidR="00ED6931" w:rsidRPr="00403451" w:rsidRDefault="00ED6931" w:rsidP="00ED6931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3451">
        <w:rPr>
          <w:rFonts w:ascii="Times New Roman" w:hAnsi="Times New Roman" w:cs="Times New Roman"/>
          <w:b/>
          <w:sz w:val="28"/>
          <w:szCs w:val="28"/>
        </w:rPr>
        <w:t xml:space="preserve">Повторение и систематизация пройденного в 6 классе (2ч) </w:t>
      </w:r>
    </w:p>
    <w:p w:rsidR="00747DC0" w:rsidRPr="003C4325" w:rsidRDefault="00747DC0" w:rsidP="003C43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451">
        <w:rPr>
          <w:rFonts w:ascii="Times New Roman" w:hAnsi="Times New Roman" w:cs="Times New Roman"/>
          <w:sz w:val="28"/>
          <w:szCs w:val="28"/>
        </w:rPr>
        <w:t xml:space="preserve">Пунктуация. Словообразование. Морфология. Синтаксис. </w:t>
      </w:r>
      <w:bookmarkStart w:id="4" w:name="_GoBack"/>
      <w:bookmarkEnd w:id="4"/>
    </w:p>
    <w:p w:rsidR="00F41D8E" w:rsidRPr="00403451" w:rsidRDefault="00F41D8E" w:rsidP="00747DC0">
      <w:pPr>
        <w:pStyle w:val="a3"/>
        <w:jc w:val="center"/>
        <w:rPr>
          <w:b/>
          <w:bCs/>
          <w:sz w:val="28"/>
          <w:szCs w:val="28"/>
        </w:rPr>
      </w:pPr>
      <w:r w:rsidRPr="00403451">
        <w:rPr>
          <w:b/>
          <w:bCs/>
          <w:sz w:val="28"/>
          <w:szCs w:val="28"/>
        </w:rPr>
        <w:t>4.Тематическое планирование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6"/>
        <w:gridCol w:w="6612"/>
        <w:gridCol w:w="845"/>
        <w:gridCol w:w="1222"/>
      </w:tblGrid>
      <w:tr w:rsidR="00F41D8E" w:rsidRPr="00403451" w:rsidTr="00F41D8E">
        <w:tc>
          <w:tcPr>
            <w:tcW w:w="666" w:type="dxa"/>
          </w:tcPr>
          <w:p w:rsidR="00F41D8E" w:rsidRPr="00403451" w:rsidRDefault="00F41D8E" w:rsidP="000A6871">
            <w:pPr>
              <w:pStyle w:val="a3"/>
              <w:jc w:val="center"/>
              <w:rPr>
                <w:sz w:val="28"/>
                <w:szCs w:val="28"/>
              </w:rPr>
            </w:pPr>
            <w:r w:rsidRPr="00403451">
              <w:rPr>
                <w:sz w:val="28"/>
                <w:szCs w:val="28"/>
              </w:rPr>
              <w:t>№</w:t>
            </w:r>
          </w:p>
        </w:tc>
        <w:tc>
          <w:tcPr>
            <w:tcW w:w="6612" w:type="dxa"/>
          </w:tcPr>
          <w:p w:rsidR="00F41D8E" w:rsidRPr="00403451" w:rsidRDefault="00F41D8E" w:rsidP="000A6871">
            <w:pPr>
              <w:pStyle w:val="a3"/>
              <w:jc w:val="center"/>
              <w:rPr>
                <w:sz w:val="28"/>
                <w:szCs w:val="28"/>
              </w:rPr>
            </w:pPr>
            <w:r w:rsidRPr="00403451">
              <w:rPr>
                <w:sz w:val="28"/>
                <w:szCs w:val="28"/>
              </w:rPr>
              <w:t>Тема занятия</w:t>
            </w:r>
          </w:p>
        </w:tc>
        <w:tc>
          <w:tcPr>
            <w:tcW w:w="845" w:type="dxa"/>
          </w:tcPr>
          <w:p w:rsidR="00F41D8E" w:rsidRPr="00403451" w:rsidRDefault="00F41D8E" w:rsidP="000A6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45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Дата план</w:t>
            </w:r>
          </w:p>
          <w:p w:rsidR="00F41D8E" w:rsidRPr="00403451" w:rsidRDefault="00F41D8E" w:rsidP="000A6871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222" w:type="dxa"/>
          </w:tcPr>
          <w:p w:rsidR="00F41D8E" w:rsidRPr="00403451" w:rsidRDefault="00F41D8E" w:rsidP="000A6871">
            <w:pPr>
              <w:pStyle w:val="a3"/>
              <w:jc w:val="center"/>
              <w:rPr>
                <w:sz w:val="28"/>
                <w:szCs w:val="28"/>
              </w:rPr>
            </w:pPr>
            <w:r w:rsidRPr="00403451">
              <w:rPr>
                <w:b/>
                <w:bCs/>
                <w:color w:val="000000"/>
                <w:sz w:val="28"/>
                <w:szCs w:val="28"/>
              </w:rPr>
              <w:t>Дата факт</w:t>
            </w:r>
          </w:p>
          <w:p w:rsidR="00F41D8E" w:rsidRPr="00403451" w:rsidRDefault="00F41D8E" w:rsidP="000A6871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F41D8E" w:rsidRPr="00403451" w:rsidTr="00F41D8E">
        <w:tc>
          <w:tcPr>
            <w:tcW w:w="9345" w:type="dxa"/>
            <w:gridSpan w:val="4"/>
          </w:tcPr>
          <w:p w:rsidR="00F41D8E" w:rsidRPr="00403451" w:rsidRDefault="00F41D8E" w:rsidP="00F41D8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4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Повторение</w:t>
            </w:r>
            <w:r w:rsidR="007075B9" w:rsidRPr="004034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пройденного в 5 классе (3</w:t>
            </w:r>
            <w:r w:rsidRPr="00403451">
              <w:rPr>
                <w:rFonts w:ascii="Times New Roman" w:hAnsi="Times New Roman" w:cs="Times New Roman"/>
                <w:b/>
                <w:sz w:val="28"/>
                <w:szCs w:val="28"/>
              </w:rPr>
              <w:t>ч)</w:t>
            </w:r>
          </w:p>
        </w:tc>
      </w:tr>
      <w:tr w:rsidR="00F41D8E" w:rsidRPr="00403451" w:rsidTr="00F41D8E">
        <w:tc>
          <w:tcPr>
            <w:tcW w:w="666" w:type="dxa"/>
          </w:tcPr>
          <w:p w:rsidR="00F41D8E" w:rsidRPr="00403451" w:rsidRDefault="00F41D8E" w:rsidP="000A6871">
            <w:pPr>
              <w:pStyle w:val="a3"/>
              <w:jc w:val="center"/>
              <w:rPr>
                <w:sz w:val="28"/>
                <w:szCs w:val="28"/>
              </w:rPr>
            </w:pPr>
            <w:r w:rsidRPr="00403451">
              <w:rPr>
                <w:sz w:val="28"/>
                <w:szCs w:val="28"/>
              </w:rPr>
              <w:t>1</w:t>
            </w:r>
          </w:p>
        </w:tc>
        <w:tc>
          <w:tcPr>
            <w:tcW w:w="6612" w:type="dxa"/>
          </w:tcPr>
          <w:p w:rsidR="00F41D8E" w:rsidRPr="00403451" w:rsidRDefault="00F41D8E" w:rsidP="000A6871">
            <w:pPr>
              <w:pStyle w:val="a3"/>
              <w:rPr>
                <w:sz w:val="28"/>
                <w:szCs w:val="28"/>
              </w:rPr>
            </w:pPr>
            <w:r w:rsidRPr="00403451">
              <w:rPr>
                <w:sz w:val="28"/>
                <w:szCs w:val="28"/>
              </w:rPr>
              <w:t>Фонетика. Орфоэпия. Морфемы в слове. Орфограммы в слове. Орфограммы в приставках и в корнях слов.</w:t>
            </w:r>
          </w:p>
        </w:tc>
        <w:tc>
          <w:tcPr>
            <w:tcW w:w="845" w:type="dxa"/>
          </w:tcPr>
          <w:p w:rsidR="00F41D8E" w:rsidRPr="00403451" w:rsidRDefault="00F41D8E" w:rsidP="000A6871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222" w:type="dxa"/>
          </w:tcPr>
          <w:p w:rsidR="00F41D8E" w:rsidRPr="00403451" w:rsidRDefault="00F41D8E" w:rsidP="000A6871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F41D8E" w:rsidRPr="00403451" w:rsidTr="00F41D8E">
        <w:tc>
          <w:tcPr>
            <w:tcW w:w="666" w:type="dxa"/>
          </w:tcPr>
          <w:p w:rsidR="00F41D8E" w:rsidRPr="00403451" w:rsidRDefault="00F41D8E" w:rsidP="000A6871">
            <w:pPr>
              <w:pStyle w:val="a3"/>
              <w:jc w:val="center"/>
              <w:rPr>
                <w:sz w:val="28"/>
                <w:szCs w:val="28"/>
              </w:rPr>
            </w:pPr>
            <w:r w:rsidRPr="00403451">
              <w:rPr>
                <w:sz w:val="28"/>
                <w:szCs w:val="28"/>
              </w:rPr>
              <w:t>2</w:t>
            </w:r>
          </w:p>
        </w:tc>
        <w:tc>
          <w:tcPr>
            <w:tcW w:w="6612" w:type="dxa"/>
          </w:tcPr>
          <w:p w:rsidR="00F41D8E" w:rsidRPr="00403451" w:rsidRDefault="00F41D8E" w:rsidP="000A6871">
            <w:pPr>
              <w:pStyle w:val="a3"/>
              <w:rPr>
                <w:sz w:val="28"/>
                <w:szCs w:val="28"/>
              </w:rPr>
            </w:pPr>
            <w:r w:rsidRPr="00403451">
              <w:rPr>
                <w:sz w:val="28"/>
                <w:szCs w:val="28"/>
              </w:rPr>
              <w:t>Части речи. Орфограммы в окончаниях слов.</w:t>
            </w:r>
          </w:p>
        </w:tc>
        <w:tc>
          <w:tcPr>
            <w:tcW w:w="845" w:type="dxa"/>
          </w:tcPr>
          <w:p w:rsidR="00F41D8E" w:rsidRPr="00403451" w:rsidRDefault="00F41D8E" w:rsidP="000A6871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222" w:type="dxa"/>
          </w:tcPr>
          <w:p w:rsidR="00F41D8E" w:rsidRPr="00403451" w:rsidRDefault="00F41D8E" w:rsidP="000A6871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F41D8E" w:rsidRPr="00403451" w:rsidTr="00F41D8E">
        <w:tc>
          <w:tcPr>
            <w:tcW w:w="666" w:type="dxa"/>
          </w:tcPr>
          <w:p w:rsidR="00F41D8E" w:rsidRPr="00403451" w:rsidRDefault="00F41D8E" w:rsidP="000A6871">
            <w:pPr>
              <w:pStyle w:val="a3"/>
              <w:jc w:val="center"/>
              <w:rPr>
                <w:sz w:val="28"/>
                <w:szCs w:val="28"/>
              </w:rPr>
            </w:pPr>
            <w:r w:rsidRPr="00403451">
              <w:rPr>
                <w:sz w:val="28"/>
                <w:szCs w:val="28"/>
              </w:rPr>
              <w:t>3</w:t>
            </w:r>
          </w:p>
        </w:tc>
        <w:tc>
          <w:tcPr>
            <w:tcW w:w="6612" w:type="dxa"/>
          </w:tcPr>
          <w:p w:rsidR="00F41D8E" w:rsidRPr="00403451" w:rsidRDefault="00F41D8E" w:rsidP="00F41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451">
              <w:rPr>
                <w:rFonts w:ascii="Times New Roman" w:hAnsi="Times New Roman" w:cs="Times New Roman"/>
                <w:sz w:val="28"/>
                <w:szCs w:val="28"/>
              </w:rPr>
              <w:t>Простое предложение. Знаки препинания. Сложное предложение. Запятые в сложном предложении. Синтаксический разбор предложения.</w:t>
            </w:r>
          </w:p>
        </w:tc>
        <w:tc>
          <w:tcPr>
            <w:tcW w:w="845" w:type="dxa"/>
          </w:tcPr>
          <w:p w:rsidR="00F41D8E" w:rsidRPr="00403451" w:rsidRDefault="00F41D8E" w:rsidP="000A6871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222" w:type="dxa"/>
          </w:tcPr>
          <w:p w:rsidR="00F41D8E" w:rsidRPr="00403451" w:rsidRDefault="00F41D8E" w:rsidP="000A6871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F41D8E" w:rsidRPr="00403451" w:rsidTr="00DF5875">
        <w:tc>
          <w:tcPr>
            <w:tcW w:w="9345" w:type="dxa"/>
            <w:gridSpan w:val="4"/>
          </w:tcPr>
          <w:p w:rsidR="00F41D8E" w:rsidRPr="00403451" w:rsidRDefault="00F41D8E" w:rsidP="00F41D8E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4034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Лексика и фразеология. Культура речи (2ч)</w:t>
            </w:r>
          </w:p>
        </w:tc>
      </w:tr>
      <w:tr w:rsidR="00F41D8E" w:rsidRPr="00403451" w:rsidTr="00F41D8E">
        <w:tc>
          <w:tcPr>
            <w:tcW w:w="666" w:type="dxa"/>
          </w:tcPr>
          <w:p w:rsidR="00F41D8E" w:rsidRPr="00403451" w:rsidRDefault="00F41D8E" w:rsidP="000A6871">
            <w:pPr>
              <w:pStyle w:val="a3"/>
              <w:jc w:val="center"/>
              <w:rPr>
                <w:sz w:val="28"/>
                <w:szCs w:val="28"/>
              </w:rPr>
            </w:pPr>
            <w:r w:rsidRPr="00403451">
              <w:rPr>
                <w:sz w:val="28"/>
                <w:szCs w:val="28"/>
              </w:rPr>
              <w:t>4</w:t>
            </w:r>
          </w:p>
        </w:tc>
        <w:tc>
          <w:tcPr>
            <w:tcW w:w="6612" w:type="dxa"/>
          </w:tcPr>
          <w:p w:rsidR="00F41D8E" w:rsidRPr="00403451" w:rsidRDefault="00F41D8E" w:rsidP="000A6871">
            <w:pPr>
              <w:pStyle w:val="a3"/>
              <w:rPr>
                <w:sz w:val="28"/>
                <w:szCs w:val="28"/>
              </w:rPr>
            </w:pPr>
            <w:r w:rsidRPr="00403451">
              <w:rPr>
                <w:sz w:val="28"/>
                <w:szCs w:val="28"/>
              </w:rPr>
              <w:t>Слово и его лексическое значение. Общеупотребительные слова. Профессионализмы. Диалектизмы. Исконно-русские и заимствованные слова.</w:t>
            </w:r>
          </w:p>
        </w:tc>
        <w:tc>
          <w:tcPr>
            <w:tcW w:w="845" w:type="dxa"/>
          </w:tcPr>
          <w:p w:rsidR="00F41D8E" w:rsidRPr="00403451" w:rsidRDefault="00F41D8E" w:rsidP="000A6871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222" w:type="dxa"/>
          </w:tcPr>
          <w:p w:rsidR="00F41D8E" w:rsidRPr="00403451" w:rsidRDefault="00F41D8E" w:rsidP="000A6871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F41D8E" w:rsidRPr="00403451" w:rsidTr="00F41D8E">
        <w:tc>
          <w:tcPr>
            <w:tcW w:w="666" w:type="dxa"/>
          </w:tcPr>
          <w:p w:rsidR="00F41D8E" w:rsidRPr="00403451" w:rsidRDefault="00F41D8E" w:rsidP="000A6871">
            <w:pPr>
              <w:pStyle w:val="a3"/>
              <w:jc w:val="center"/>
              <w:rPr>
                <w:sz w:val="28"/>
                <w:szCs w:val="28"/>
              </w:rPr>
            </w:pPr>
            <w:r w:rsidRPr="00403451">
              <w:rPr>
                <w:sz w:val="28"/>
                <w:szCs w:val="28"/>
              </w:rPr>
              <w:t>5</w:t>
            </w:r>
          </w:p>
        </w:tc>
        <w:tc>
          <w:tcPr>
            <w:tcW w:w="6612" w:type="dxa"/>
          </w:tcPr>
          <w:p w:rsidR="00F41D8E" w:rsidRPr="00403451" w:rsidRDefault="00F41D8E" w:rsidP="00F41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451">
              <w:rPr>
                <w:rFonts w:ascii="Times New Roman" w:hAnsi="Times New Roman" w:cs="Times New Roman"/>
                <w:sz w:val="28"/>
                <w:szCs w:val="28"/>
              </w:rPr>
              <w:t>Новые слова (неологизмы). Устаревшие слова. Фразеология как раздел науки о языке. Свободные сочетания слов и фразеологические обороты.</w:t>
            </w:r>
          </w:p>
        </w:tc>
        <w:tc>
          <w:tcPr>
            <w:tcW w:w="845" w:type="dxa"/>
          </w:tcPr>
          <w:p w:rsidR="00F41D8E" w:rsidRPr="00403451" w:rsidRDefault="00F41D8E" w:rsidP="000A6871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222" w:type="dxa"/>
          </w:tcPr>
          <w:p w:rsidR="00F41D8E" w:rsidRPr="00403451" w:rsidRDefault="00F41D8E" w:rsidP="000A6871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F41D8E" w:rsidRPr="00403451" w:rsidTr="00436E30">
        <w:tc>
          <w:tcPr>
            <w:tcW w:w="9345" w:type="dxa"/>
            <w:gridSpan w:val="4"/>
          </w:tcPr>
          <w:p w:rsidR="00F41D8E" w:rsidRPr="00403451" w:rsidRDefault="00F41D8E" w:rsidP="00F41D8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4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Словообразование. Орфография. Культура речи. (4 ч)</w:t>
            </w:r>
          </w:p>
        </w:tc>
      </w:tr>
      <w:tr w:rsidR="00F41D8E" w:rsidRPr="00403451" w:rsidTr="00F41D8E">
        <w:tc>
          <w:tcPr>
            <w:tcW w:w="666" w:type="dxa"/>
          </w:tcPr>
          <w:p w:rsidR="00F41D8E" w:rsidRPr="00403451" w:rsidRDefault="00F41D8E" w:rsidP="000A6871">
            <w:pPr>
              <w:pStyle w:val="a3"/>
              <w:jc w:val="center"/>
              <w:rPr>
                <w:sz w:val="28"/>
                <w:szCs w:val="28"/>
              </w:rPr>
            </w:pPr>
            <w:r w:rsidRPr="00403451">
              <w:rPr>
                <w:sz w:val="28"/>
                <w:szCs w:val="28"/>
              </w:rPr>
              <w:t>6</w:t>
            </w:r>
          </w:p>
        </w:tc>
        <w:tc>
          <w:tcPr>
            <w:tcW w:w="6612" w:type="dxa"/>
          </w:tcPr>
          <w:p w:rsidR="00F41D8E" w:rsidRPr="00403451" w:rsidRDefault="00F41D8E" w:rsidP="00F41D8E">
            <w:pPr>
              <w:pStyle w:val="a3"/>
              <w:jc w:val="both"/>
              <w:rPr>
                <w:sz w:val="28"/>
                <w:szCs w:val="28"/>
              </w:rPr>
            </w:pPr>
            <w:r w:rsidRPr="00403451">
              <w:rPr>
                <w:sz w:val="28"/>
                <w:szCs w:val="28"/>
              </w:rPr>
              <w:t xml:space="preserve">Основные способы образования слов в русском языке: с помощью морфем (морфологический) – приставочный, суффиксальный, приставочно-суффиксальный, </w:t>
            </w:r>
            <w:proofErr w:type="spellStart"/>
            <w:r w:rsidRPr="00403451">
              <w:rPr>
                <w:sz w:val="28"/>
                <w:szCs w:val="28"/>
              </w:rPr>
              <w:t>бессуффиксный</w:t>
            </w:r>
            <w:proofErr w:type="spellEnd"/>
            <w:r w:rsidRPr="00403451">
              <w:rPr>
                <w:sz w:val="28"/>
                <w:szCs w:val="28"/>
              </w:rPr>
              <w:t xml:space="preserve">; </w:t>
            </w:r>
            <w:proofErr w:type="spellStart"/>
            <w:r w:rsidRPr="00403451">
              <w:rPr>
                <w:sz w:val="28"/>
                <w:szCs w:val="28"/>
              </w:rPr>
              <w:t>осново</w:t>
            </w:r>
            <w:proofErr w:type="spellEnd"/>
            <w:r w:rsidRPr="00403451">
              <w:rPr>
                <w:sz w:val="28"/>
                <w:szCs w:val="28"/>
              </w:rPr>
              <w:t>- и словосложение, сложение полных и сокращенных слов, аббревиация (сокращение слов и словосочетаний).</w:t>
            </w:r>
          </w:p>
        </w:tc>
        <w:tc>
          <w:tcPr>
            <w:tcW w:w="845" w:type="dxa"/>
          </w:tcPr>
          <w:p w:rsidR="00F41D8E" w:rsidRPr="00403451" w:rsidRDefault="00F41D8E" w:rsidP="000A6871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222" w:type="dxa"/>
          </w:tcPr>
          <w:p w:rsidR="00F41D8E" w:rsidRPr="00403451" w:rsidRDefault="00F41D8E" w:rsidP="000A6871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F41D8E" w:rsidRPr="00403451" w:rsidTr="00F41D8E">
        <w:tc>
          <w:tcPr>
            <w:tcW w:w="666" w:type="dxa"/>
          </w:tcPr>
          <w:p w:rsidR="00F41D8E" w:rsidRPr="00403451" w:rsidRDefault="00F41D8E" w:rsidP="000A6871">
            <w:pPr>
              <w:pStyle w:val="a3"/>
              <w:jc w:val="center"/>
              <w:rPr>
                <w:sz w:val="28"/>
                <w:szCs w:val="28"/>
              </w:rPr>
            </w:pPr>
            <w:r w:rsidRPr="00403451">
              <w:rPr>
                <w:sz w:val="28"/>
                <w:szCs w:val="28"/>
              </w:rPr>
              <w:t>7</w:t>
            </w:r>
          </w:p>
        </w:tc>
        <w:tc>
          <w:tcPr>
            <w:tcW w:w="6612" w:type="dxa"/>
          </w:tcPr>
          <w:p w:rsidR="00F41D8E" w:rsidRPr="00403451" w:rsidRDefault="00F41D8E" w:rsidP="000A6871">
            <w:pPr>
              <w:pStyle w:val="a3"/>
              <w:rPr>
                <w:sz w:val="28"/>
                <w:szCs w:val="28"/>
              </w:rPr>
            </w:pPr>
            <w:r w:rsidRPr="00403451">
              <w:rPr>
                <w:sz w:val="28"/>
                <w:szCs w:val="28"/>
              </w:rPr>
              <w:t xml:space="preserve">Правописание чередующихся гласных о и а </w:t>
            </w:r>
            <w:proofErr w:type="gramStart"/>
            <w:r w:rsidRPr="00403451">
              <w:rPr>
                <w:sz w:val="28"/>
                <w:szCs w:val="28"/>
              </w:rPr>
              <w:t>в-</w:t>
            </w:r>
            <w:proofErr w:type="gramEnd"/>
            <w:r w:rsidRPr="00403451">
              <w:rPr>
                <w:sz w:val="28"/>
                <w:szCs w:val="28"/>
              </w:rPr>
              <w:t>' корнях –гор- - -</w:t>
            </w:r>
            <w:proofErr w:type="spellStart"/>
            <w:r w:rsidRPr="00403451">
              <w:rPr>
                <w:sz w:val="28"/>
                <w:szCs w:val="28"/>
              </w:rPr>
              <w:t>гар</w:t>
            </w:r>
            <w:proofErr w:type="spellEnd"/>
            <w:r w:rsidRPr="00403451">
              <w:rPr>
                <w:sz w:val="28"/>
                <w:szCs w:val="28"/>
              </w:rPr>
              <w:t>-, -кос- - -</w:t>
            </w:r>
            <w:proofErr w:type="spellStart"/>
            <w:r w:rsidRPr="00403451">
              <w:rPr>
                <w:sz w:val="28"/>
                <w:szCs w:val="28"/>
              </w:rPr>
              <w:t>кас</w:t>
            </w:r>
            <w:proofErr w:type="spellEnd"/>
            <w:r w:rsidRPr="00403451">
              <w:rPr>
                <w:sz w:val="28"/>
                <w:szCs w:val="28"/>
              </w:rPr>
              <w:t xml:space="preserve">-, </w:t>
            </w:r>
            <w:proofErr w:type="spellStart"/>
            <w:r w:rsidRPr="00403451">
              <w:rPr>
                <w:sz w:val="28"/>
                <w:szCs w:val="28"/>
              </w:rPr>
              <w:t>зар-зор</w:t>
            </w:r>
            <w:proofErr w:type="spellEnd"/>
            <w:r w:rsidRPr="00403451">
              <w:rPr>
                <w:sz w:val="28"/>
                <w:szCs w:val="28"/>
              </w:rPr>
              <w:t xml:space="preserve">.  </w:t>
            </w:r>
          </w:p>
        </w:tc>
        <w:tc>
          <w:tcPr>
            <w:tcW w:w="845" w:type="dxa"/>
          </w:tcPr>
          <w:p w:rsidR="00F41D8E" w:rsidRPr="00403451" w:rsidRDefault="00F41D8E" w:rsidP="000A6871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222" w:type="dxa"/>
          </w:tcPr>
          <w:p w:rsidR="00F41D8E" w:rsidRPr="00403451" w:rsidRDefault="00F41D8E" w:rsidP="000A6871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F41D8E" w:rsidRPr="00403451" w:rsidTr="00F41D8E">
        <w:tc>
          <w:tcPr>
            <w:tcW w:w="666" w:type="dxa"/>
          </w:tcPr>
          <w:p w:rsidR="00F41D8E" w:rsidRPr="00403451" w:rsidRDefault="00F41D8E" w:rsidP="000A6871">
            <w:pPr>
              <w:pStyle w:val="a3"/>
              <w:jc w:val="center"/>
              <w:rPr>
                <w:sz w:val="28"/>
                <w:szCs w:val="28"/>
              </w:rPr>
            </w:pPr>
            <w:r w:rsidRPr="00403451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6612" w:type="dxa"/>
          </w:tcPr>
          <w:p w:rsidR="00F41D8E" w:rsidRPr="00403451" w:rsidRDefault="00F41D8E" w:rsidP="000A6871">
            <w:pPr>
              <w:pStyle w:val="a3"/>
              <w:rPr>
                <w:sz w:val="28"/>
                <w:szCs w:val="28"/>
              </w:rPr>
            </w:pPr>
            <w:r w:rsidRPr="00403451">
              <w:rPr>
                <w:sz w:val="28"/>
                <w:szCs w:val="28"/>
              </w:rPr>
              <w:t xml:space="preserve">Правописание гласных в приставках пре- и при-, буквы </w:t>
            </w:r>
            <w:proofErr w:type="spellStart"/>
            <w:r w:rsidRPr="00403451">
              <w:rPr>
                <w:sz w:val="28"/>
                <w:szCs w:val="28"/>
              </w:rPr>
              <w:t>ы</w:t>
            </w:r>
            <w:proofErr w:type="spellEnd"/>
            <w:r w:rsidRPr="00403451">
              <w:rPr>
                <w:sz w:val="28"/>
                <w:szCs w:val="28"/>
              </w:rPr>
              <w:t xml:space="preserve"> и </w:t>
            </w:r>
            <w:proofErr w:type="spellStart"/>
            <w:r w:rsidRPr="00403451">
              <w:rPr>
                <w:sz w:val="28"/>
                <w:szCs w:val="28"/>
              </w:rPr>
              <w:t>и</w:t>
            </w:r>
            <w:proofErr w:type="spellEnd"/>
            <w:r w:rsidRPr="00403451">
              <w:rPr>
                <w:sz w:val="28"/>
                <w:szCs w:val="28"/>
              </w:rPr>
              <w:t xml:space="preserve"> после приставок на согласные.</w:t>
            </w:r>
          </w:p>
        </w:tc>
        <w:tc>
          <w:tcPr>
            <w:tcW w:w="845" w:type="dxa"/>
          </w:tcPr>
          <w:p w:rsidR="00F41D8E" w:rsidRPr="00403451" w:rsidRDefault="00F41D8E" w:rsidP="000A6871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222" w:type="dxa"/>
          </w:tcPr>
          <w:p w:rsidR="00F41D8E" w:rsidRPr="00403451" w:rsidRDefault="00F41D8E" w:rsidP="000A6871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F41D8E" w:rsidRPr="00403451" w:rsidTr="00F41D8E">
        <w:tc>
          <w:tcPr>
            <w:tcW w:w="666" w:type="dxa"/>
          </w:tcPr>
          <w:p w:rsidR="00F41D8E" w:rsidRPr="00403451" w:rsidRDefault="00F41D8E" w:rsidP="000A6871">
            <w:pPr>
              <w:pStyle w:val="a3"/>
              <w:jc w:val="center"/>
              <w:rPr>
                <w:sz w:val="28"/>
                <w:szCs w:val="28"/>
              </w:rPr>
            </w:pPr>
            <w:r w:rsidRPr="00403451">
              <w:rPr>
                <w:sz w:val="28"/>
                <w:szCs w:val="28"/>
              </w:rPr>
              <w:t>9</w:t>
            </w:r>
          </w:p>
        </w:tc>
        <w:tc>
          <w:tcPr>
            <w:tcW w:w="6612" w:type="dxa"/>
          </w:tcPr>
          <w:p w:rsidR="00F41D8E" w:rsidRPr="00403451" w:rsidRDefault="00F41D8E" w:rsidP="00F41D8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451">
              <w:rPr>
                <w:rFonts w:ascii="Times New Roman" w:hAnsi="Times New Roman" w:cs="Times New Roman"/>
                <w:sz w:val="28"/>
                <w:szCs w:val="28"/>
              </w:rPr>
              <w:t xml:space="preserve">Правописание соединительных гласных о и е. </w:t>
            </w:r>
          </w:p>
          <w:p w:rsidR="00F41D8E" w:rsidRPr="00403451" w:rsidRDefault="00F41D8E" w:rsidP="000A687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845" w:type="dxa"/>
          </w:tcPr>
          <w:p w:rsidR="00F41D8E" w:rsidRPr="00403451" w:rsidRDefault="00F41D8E" w:rsidP="000A6871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222" w:type="dxa"/>
          </w:tcPr>
          <w:p w:rsidR="00F41D8E" w:rsidRPr="00403451" w:rsidRDefault="00F41D8E" w:rsidP="000A6871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F41D8E" w:rsidRPr="00403451" w:rsidTr="00A0167C">
        <w:tc>
          <w:tcPr>
            <w:tcW w:w="9345" w:type="dxa"/>
            <w:gridSpan w:val="4"/>
          </w:tcPr>
          <w:p w:rsidR="00F41D8E" w:rsidRPr="00403451" w:rsidRDefault="00F41D8E" w:rsidP="00F41D8E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34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Морфология. Орфография. Культура речи. Имя существительное (4 ч) </w:t>
            </w:r>
          </w:p>
        </w:tc>
      </w:tr>
      <w:tr w:rsidR="00F41D8E" w:rsidRPr="00403451" w:rsidTr="00F41D8E">
        <w:tc>
          <w:tcPr>
            <w:tcW w:w="666" w:type="dxa"/>
          </w:tcPr>
          <w:p w:rsidR="00F41D8E" w:rsidRPr="00403451" w:rsidRDefault="00F41D8E" w:rsidP="000A6871">
            <w:pPr>
              <w:pStyle w:val="a3"/>
              <w:jc w:val="center"/>
              <w:rPr>
                <w:sz w:val="28"/>
                <w:szCs w:val="28"/>
              </w:rPr>
            </w:pPr>
            <w:r w:rsidRPr="00403451">
              <w:rPr>
                <w:sz w:val="28"/>
                <w:szCs w:val="28"/>
              </w:rPr>
              <w:t>10</w:t>
            </w:r>
          </w:p>
        </w:tc>
        <w:tc>
          <w:tcPr>
            <w:tcW w:w="6612" w:type="dxa"/>
          </w:tcPr>
          <w:p w:rsidR="00F41D8E" w:rsidRPr="00403451" w:rsidRDefault="00F41D8E" w:rsidP="000A6871">
            <w:pPr>
              <w:pStyle w:val="a3"/>
              <w:rPr>
                <w:sz w:val="28"/>
                <w:szCs w:val="28"/>
              </w:rPr>
            </w:pPr>
            <w:r w:rsidRPr="00403451">
              <w:rPr>
                <w:sz w:val="28"/>
                <w:szCs w:val="28"/>
              </w:rPr>
              <w:t>Разносклоняемые имена существительные. Буква Е в суффиксе –ЕН- существительных на –МЯ. Морфологический разбор имени существительного.</w:t>
            </w:r>
          </w:p>
        </w:tc>
        <w:tc>
          <w:tcPr>
            <w:tcW w:w="845" w:type="dxa"/>
          </w:tcPr>
          <w:p w:rsidR="00F41D8E" w:rsidRPr="00403451" w:rsidRDefault="00F41D8E" w:rsidP="000A6871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222" w:type="dxa"/>
          </w:tcPr>
          <w:p w:rsidR="00F41D8E" w:rsidRPr="00403451" w:rsidRDefault="00F41D8E" w:rsidP="000A6871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F41D8E" w:rsidRPr="00403451" w:rsidTr="00F41D8E">
        <w:tc>
          <w:tcPr>
            <w:tcW w:w="666" w:type="dxa"/>
          </w:tcPr>
          <w:p w:rsidR="00F41D8E" w:rsidRPr="00403451" w:rsidRDefault="00F41D8E" w:rsidP="000A6871">
            <w:pPr>
              <w:pStyle w:val="a3"/>
              <w:jc w:val="center"/>
              <w:rPr>
                <w:sz w:val="28"/>
                <w:szCs w:val="28"/>
              </w:rPr>
            </w:pPr>
            <w:r w:rsidRPr="00403451">
              <w:rPr>
                <w:sz w:val="28"/>
                <w:szCs w:val="28"/>
              </w:rPr>
              <w:t>11</w:t>
            </w:r>
          </w:p>
        </w:tc>
        <w:tc>
          <w:tcPr>
            <w:tcW w:w="6612" w:type="dxa"/>
          </w:tcPr>
          <w:p w:rsidR="00F41D8E" w:rsidRPr="00403451" w:rsidRDefault="00F41D8E" w:rsidP="000A6871">
            <w:pPr>
              <w:pStyle w:val="a3"/>
              <w:rPr>
                <w:sz w:val="28"/>
                <w:szCs w:val="28"/>
              </w:rPr>
            </w:pPr>
            <w:r w:rsidRPr="00403451">
              <w:rPr>
                <w:sz w:val="28"/>
                <w:szCs w:val="28"/>
              </w:rPr>
              <w:t>НЕ с существительными</w:t>
            </w:r>
          </w:p>
        </w:tc>
        <w:tc>
          <w:tcPr>
            <w:tcW w:w="845" w:type="dxa"/>
          </w:tcPr>
          <w:p w:rsidR="00F41D8E" w:rsidRPr="00403451" w:rsidRDefault="00F41D8E" w:rsidP="000A6871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222" w:type="dxa"/>
          </w:tcPr>
          <w:p w:rsidR="00F41D8E" w:rsidRPr="00403451" w:rsidRDefault="00F41D8E" w:rsidP="000A6871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F41D8E" w:rsidRPr="00403451" w:rsidTr="00F41D8E">
        <w:tc>
          <w:tcPr>
            <w:tcW w:w="666" w:type="dxa"/>
          </w:tcPr>
          <w:p w:rsidR="00F41D8E" w:rsidRPr="00403451" w:rsidRDefault="00F41D8E" w:rsidP="000A6871">
            <w:pPr>
              <w:pStyle w:val="a3"/>
              <w:jc w:val="center"/>
              <w:rPr>
                <w:sz w:val="28"/>
                <w:szCs w:val="28"/>
              </w:rPr>
            </w:pPr>
            <w:r w:rsidRPr="00403451">
              <w:rPr>
                <w:sz w:val="28"/>
                <w:szCs w:val="28"/>
              </w:rPr>
              <w:t>12</w:t>
            </w:r>
          </w:p>
        </w:tc>
        <w:tc>
          <w:tcPr>
            <w:tcW w:w="6612" w:type="dxa"/>
          </w:tcPr>
          <w:p w:rsidR="00F41D8E" w:rsidRPr="00403451" w:rsidRDefault="00626188" w:rsidP="000A6871">
            <w:pPr>
              <w:pStyle w:val="a3"/>
              <w:rPr>
                <w:sz w:val="28"/>
                <w:szCs w:val="28"/>
              </w:rPr>
            </w:pPr>
            <w:r w:rsidRPr="00403451">
              <w:rPr>
                <w:sz w:val="28"/>
                <w:szCs w:val="28"/>
              </w:rPr>
              <w:t xml:space="preserve">Буквы Ч и Щ в суффиксе </w:t>
            </w:r>
            <w:r w:rsidR="00F41D8E" w:rsidRPr="00403451">
              <w:rPr>
                <w:sz w:val="28"/>
                <w:szCs w:val="28"/>
              </w:rPr>
              <w:t>существительных –чик (</w:t>
            </w:r>
            <w:proofErr w:type="spellStart"/>
            <w:r w:rsidR="00F41D8E" w:rsidRPr="00403451">
              <w:rPr>
                <w:sz w:val="28"/>
                <w:szCs w:val="28"/>
              </w:rPr>
              <w:t>щик</w:t>
            </w:r>
            <w:proofErr w:type="spellEnd"/>
            <w:r w:rsidR="00F41D8E" w:rsidRPr="00403451">
              <w:rPr>
                <w:sz w:val="28"/>
                <w:szCs w:val="28"/>
              </w:rPr>
              <w:t>). Гласные в суффиксах существительных –ЕК–ИК.</w:t>
            </w:r>
          </w:p>
        </w:tc>
        <w:tc>
          <w:tcPr>
            <w:tcW w:w="845" w:type="dxa"/>
          </w:tcPr>
          <w:p w:rsidR="00F41D8E" w:rsidRPr="00403451" w:rsidRDefault="00F41D8E" w:rsidP="000A6871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222" w:type="dxa"/>
          </w:tcPr>
          <w:p w:rsidR="00F41D8E" w:rsidRPr="00403451" w:rsidRDefault="00F41D8E" w:rsidP="000A6871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F41D8E" w:rsidRPr="00403451" w:rsidTr="00F41D8E">
        <w:tc>
          <w:tcPr>
            <w:tcW w:w="666" w:type="dxa"/>
          </w:tcPr>
          <w:p w:rsidR="00F41D8E" w:rsidRPr="00403451" w:rsidRDefault="00F41D8E" w:rsidP="000A6871">
            <w:pPr>
              <w:pStyle w:val="a3"/>
              <w:jc w:val="center"/>
              <w:rPr>
                <w:sz w:val="28"/>
                <w:szCs w:val="28"/>
              </w:rPr>
            </w:pPr>
            <w:r w:rsidRPr="00403451">
              <w:rPr>
                <w:sz w:val="28"/>
                <w:szCs w:val="28"/>
              </w:rPr>
              <w:t>13</w:t>
            </w:r>
          </w:p>
        </w:tc>
        <w:tc>
          <w:tcPr>
            <w:tcW w:w="6612" w:type="dxa"/>
          </w:tcPr>
          <w:p w:rsidR="00F41D8E" w:rsidRPr="00403451" w:rsidRDefault="00F41D8E" w:rsidP="006261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451">
              <w:rPr>
                <w:rFonts w:ascii="Times New Roman" w:hAnsi="Times New Roman" w:cs="Times New Roman"/>
                <w:sz w:val="28"/>
                <w:szCs w:val="28"/>
              </w:rPr>
              <w:t>Гласные</w:t>
            </w:r>
            <w:proofErr w:type="gramStart"/>
            <w:r w:rsidRPr="00403451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proofErr w:type="gramEnd"/>
            <w:r w:rsidRPr="00403451">
              <w:rPr>
                <w:rFonts w:ascii="Times New Roman" w:hAnsi="Times New Roman" w:cs="Times New Roman"/>
                <w:sz w:val="28"/>
                <w:szCs w:val="28"/>
              </w:rPr>
              <w:t xml:space="preserve"> и Е после шипящих в суффикса существительных. Повторение.</w:t>
            </w:r>
          </w:p>
        </w:tc>
        <w:tc>
          <w:tcPr>
            <w:tcW w:w="845" w:type="dxa"/>
          </w:tcPr>
          <w:p w:rsidR="00F41D8E" w:rsidRPr="00403451" w:rsidRDefault="00F41D8E" w:rsidP="000A6871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222" w:type="dxa"/>
          </w:tcPr>
          <w:p w:rsidR="00F41D8E" w:rsidRPr="00403451" w:rsidRDefault="00F41D8E" w:rsidP="000A6871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F41D8E" w:rsidRPr="00403451" w:rsidTr="004D2F14">
        <w:tc>
          <w:tcPr>
            <w:tcW w:w="9345" w:type="dxa"/>
            <w:gridSpan w:val="4"/>
          </w:tcPr>
          <w:p w:rsidR="00F41D8E" w:rsidRPr="00403451" w:rsidRDefault="00626188" w:rsidP="00F41D8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451">
              <w:rPr>
                <w:rFonts w:ascii="Times New Roman" w:hAnsi="Times New Roman" w:cs="Times New Roman"/>
                <w:b/>
                <w:sz w:val="28"/>
                <w:szCs w:val="28"/>
              </w:rPr>
              <w:t>Имя прилагательное (5</w:t>
            </w:r>
            <w:r w:rsidR="00F41D8E" w:rsidRPr="004034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ч)</w:t>
            </w:r>
          </w:p>
        </w:tc>
      </w:tr>
      <w:tr w:rsidR="00F41D8E" w:rsidRPr="00403451" w:rsidTr="00F41D8E">
        <w:trPr>
          <w:trHeight w:val="260"/>
        </w:trPr>
        <w:tc>
          <w:tcPr>
            <w:tcW w:w="666" w:type="dxa"/>
          </w:tcPr>
          <w:p w:rsidR="00F41D8E" w:rsidRPr="00403451" w:rsidRDefault="00F41D8E" w:rsidP="000A6871">
            <w:pPr>
              <w:pStyle w:val="a3"/>
              <w:jc w:val="center"/>
              <w:rPr>
                <w:sz w:val="28"/>
                <w:szCs w:val="28"/>
              </w:rPr>
            </w:pPr>
            <w:r w:rsidRPr="00403451">
              <w:rPr>
                <w:sz w:val="28"/>
                <w:szCs w:val="28"/>
              </w:rPr>
              <w:t>14</w:t>
            </w:r>
          </w:p>
        </w:tc>
        <w:tc>
          <w:tcPr>
            <w:tcW w:w="6612" w:type="dxa"/>
          </w:tcPr>
          <w:p w:rsidR="00F41D8E" w:rsidRPr="00403451" w:rsidRDefault="00626188" w:rsidP="006261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451">
              <w:rPr>
                <w:rFonts w:ascii="Times New Roman" w:hAnsi="Times New Roman" w:cs="Times New Roman"/>
                <w:sz w:val="28"/>
                <w:szCs w:val="28"/>
              </w:rPr>
              <w:t>Качественные, относительные и притяжательные прилагательные. Степени сравнения прилагательных; образование степеней сравнения.</w:t>
            </w:r>
          </w:p>
        </w:tc>
        <w:tc>
          <w:tcPr>
            <w:tcW w:w="845" w:type="dxa"/>
          </w:tcPr>
          <w:p w:rsidR="00F41D8E" w:rsidRPr="00403451" w:rsidRDefault="00F41D8E" w:rsidP="000A6871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222" w:type="dxa"/>
          </w:tcPr>
          <w:p w:rsidR="00F41D8E" w:rsidRPr="00403451" w:rsidRDefault="00F41D8E" w:rsidP="000A6871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F41D8E" w:rsidRPr="00403451" w:rsidTr="00F41D8E">
        <w:tc>
          <w:tcPr>
            <w:tcW w:w="666" w:type="dxa"/>
          </w:tcPr>
          <w:p w:rsidR="00F41D8E" w:rsidRPr="00403451" w:rsidRDefault="00F41D8E" w:rsidP="000A6871">
            <w:pPr>
              <w:pStyle w:val="a3"/>
              <w:jc w:val="center"/>
              <w:rPr>
                <w:sz w:val="28"/>
                <w:szCs w:val="28"/>
              </w:rPr>
            </w:pPr>
            <w:r w:rsidRPr="00403451">
              <w:rPr>
                <w:sz w:val="28"/>
                <w:szCs w:val="28"/>
              </w:rPr>
              <w:t>15</w:t>
            </w:r>
          </w:p>
        </w:tc>
        <w:tc>
          <w:tcPr>
            <w:tcW w:w="6612" w:type="dxa"/>
          </w:tcPr>
          <w:p w:rsidR="00F41D8E" w:rsidRPr="00403451" w:rsidRDefault="00626188" w:rsidP="006261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451">
              <w:rPr>
                <w:rFonts w:ascii="Times New Roman" w:hAnsi="Times New Roman" w:cs="Times New Roman"/>
                <w:sz w:val="28"/>
                <w:szCs w:val="28"/>
              </w:rPr>
              <w:t>Не с именами прилагательными.</w:t>
            </w:r>
          </w:p>
        </w:tc>
        <w:tc>
          <w:tcPr>
            <w:tcW w:w="845" w:type="dxa"/>
          </w:tcPr>
          <w:p w:rsidR="00F41D8E" w:rsidRPr="00403451" w:rsidRDefault="00F41D8E" w:rsidP="000A6871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222" w:type="dxa"/>
          </w:tcPr>
          <w:p w:rsidR="00F41D8E" w:rsidRPr="00403451" w:rsidRDefault="00F41D8E" w:rsidP="000A6871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F41D8E" w:rsidRPr="00403451" w:rsidTr="00F41D8E">
        <w:tc>
          <w:tcPr>
            <w:tcW w:w="666" w:type="dxa"/>
          </w:tcPr>
          <w:p w:rsidR="00F41D8E" w:rsidRPr="00403451" w:rsidRDefault="00F41D8E" w:rsidP="000A6871">
            <w:pPr>
              <w:pStyle w:val="a3"/>
              <w:jc w:val="center"/>
              <w:rPr>
                <w:sz w:val="28"/>
                <w:szCs w:val="28"/>
              </w:rPr>
            </w:pPr>
            <w:r w:rsidRPr="00403451">
              <w:rPr>
                <w:sz w:val="28"/>
                <w:szCs w:val="28"/>
              </w:rPr>
              <w:t>16</w:t>
            </w:r>
          </w:p>
        </w:tc>
        <w:tc>
          <w:tcPr>
            <w:tcW w:w="6612" w:type="dxa"/>
          </w:tcPr>
          <w:p w:rsidR="00F41D8E" w:rsidRPr="00403451" w:rsidRDefault="00626188" w:rsidP="006261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451">
              <w:rPr>
                <w:rFonts w:ascii="Times New Roman" w:hAnsi="Times New Roman" w:cs="Times New Roman"/>
                <w:sz w:val="28"/>
                <w:szCs w:val="28"/>
              </w:rPr>
              <w:t>Буквы о и е после шипящих и ц в суффиксах прилагательных. Правописание гласных и согласных в суффиксах –ан- (-</w:t>
            </w:r>
            <w:proofErr w:type="spellStart"/>
            <w:r w:rsidRPr="00403451">
              <w:rPr>
                <w:rFonts w:ascii="Times New Roman" w:hAnsi="Times New Roman" w:cs="Times New Roman"/>
                <w:sz w:val="28"/>
                <w:szCs w:val="28"/>
              </w:rPr>
              <w:t>ян</w:t>
            </w:r>
            <w:proofErr w:type="spellEnd"/>
            <w:r w:rsidRPr="00403451">
              <w:rPr>
                <w:rFonts w:ascii="Times New Roman" w:hAnsi="Times New Roman" w:cs="Times New Roman"/>
                <w:sz w:val="28"/>
                <w:szCs w:val="28"/>
              </w:rPr>
              <w:t>-), -ин-, -</w:t>
            </w:r>
            <w:proofErr w:type="spellStart"/>
            <w:r w:rsidRPr="00403451">
              <w:rPr>
                <w:rFonts w:ascii="Times New Roman" w:hAnsi="Times New Roman" w:cs="Times New Roman"/>
                <w:sz w:val="28"/>
                <w:szCs w:val="28"/>
              </w:rPr>
              <w:t>онн</w:t>
            </w:r>
            <w:proofErr w:type="spellEnd"/>
            <w:r w:rsidRPr="00403451">
              <w:rPr>
                <w:rFonts w:ascii="Times New Roman" w:hAnsi="Times New Roman" w:cs="Times New Roman"/>
                <w:sz w:val="28"/>
                <w:szCs w:val="28"/>
              </w:rPr>
              <w:t>- (-</w:t>
            </w:r>
            <w:proofErr w:type="spellStart"/>
            <w:r w:rsidRPr="00403451">
              <w:rPr>
                <w:rFonts w:ascii="Times New Roman" w:hAnsi="Times New Roman" w:cs="Times New Roman"/>
                <w:sz w:val="28"/>
                <w:szCs w:val="28"/>
              </w:rPr>
              <w:t>енн</w:t>
            </w:r>
            <w:proofErr w:type="spellEnd"/>
            <w:r w:rsidRPr="00403451">
              <w:rPr>
                <w:rFonts w:ascii="Times New Roman" w:hAnsi="Times New Roman" w:cs="Times New Roman"/>
                <w:sz w:val="28"/>
                <w:szCs w:val="28"/>
              </w:rPr>
              <w:t>-) в именах прилагательных.</w:t>
            </w:r>
          </w:p>
        </w:tc>
        <w:tc>
          <w:tcPr>
            <w:tcW w:w="845" w:type="dxa"/>
          </w:tcPr>
          <w:p w:rsidR="00F41D8E" w:rsidRPr="00403451" w:rsidRDefault="00F41D8E" w:rsidP="000A6871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222" w:type="dxa"/>
          </w:tcPr>
          <w:p w:rsidR="00F41D8E" w:rsidRPr="00403451" w:rsidRDefault="00F41D8E" w:rsidP="000A6871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F41D8E" w:rsidRPr="00403451" w:rsidTr="00F41D8E">
        <w:tc>
          <w:tcPr>
            <w:tcW w:w="666" w:type="dxa"/>
          </w:tcPr>
          <w:p w:rsidR="00F41D8E" w:rsidRPr="00403451" w:rsidRDefault="00F41D8E" w:rsidP="000A6871">
            <w:pPr>
              <w:pStyle w:val="a3"/>
              <w:jc w:val="center"/>
              <w:rPr>
                <w:sz w:val="28"/>
                <w:szCs w:val="28"/>
              </w:rPr>
            </w:pPr>
            <w:r w:rsidRPr="00403451">
              <w:rPr>
                <w:sz w:val="28"/>
                <w:szCs w:val="28"/>
              </w:rPr>
              <w:t>17</w:t>
            </w:r>
          </w:p>
        </w:tc>
        <w:tc>
          <w:tcPr>
            <w:tcW w:w="6612" w:type="dxa"/>
          </w:tcPr>
          <w:p w:rsidR="00F41D8E" w:rsidRPr="00403451" w:rsidRDefault="00626188" w:rsidP="006261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451">
              <w:rPr>
                <w:rFonts w:ascii="Times New Roman" w:hAnsi="Times New Roman" w:cs="Times New Roman"/>
                <w:sz w:val="28"/>
                <w:szCs w:val="28"/>
              </w:rPr>
              <w:t>Различение на письме суффиксов –к- и –</w:t>
            </w:r>
            <w:proofErr w:type="spellStart"/>
            <w:r w:rsidRPr="00403451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  <w:proofErr w:type="spellEnd"/>
            <w:r w:rsidRPr="00403451">
              <w:rPr>
                <w:rFonts w:ascii="Times New Roman" w:hAnsi="Times New Roman" w:cs="Times New Roman"/>
                <w:sz w:val="28"/>
                <w:szCs w:val="28"/>
              </w:rPr>
              <w:t xml:space="preserve">-. Слитное и дефисное написание сложных прилагательных. </w:t>
            </w:r>
          </w:p>
        </w:tc>
        <w:tc>
          <w:tcPr>
            <w:tcW w:w="845" w:type="dxa"/>
          </w:tcPr>
          <w:p w:rsidR="00F41D8E" w:rsidRPr="00403451" w:rsidRDefault="00F41D8E" w:rsidP="000A6871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222" w:type="dxa"/>
          </w:tcPr>
          <w:p w:rsidR="00F41D8E" w:rsidRPr="00403451" w:rsidRDefault="00F41D8E" w:rsidP="000A6871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626188" w:rsidRPr="00403451" w:rsidTr="00F41D8E">
        <w:tc>
          <w:tcPr>
            <w:tcW w:w="666" w:type="dxa"/>
          </w:tcPr>
          <w:p w:rsidR="00626188" w:rsidRPr="00403451" w:rsidRDefault="00626188" w:rsidP="000A6871">
            <w:pPr>
              <w:pStyle w:val="a3"/>
              <w:jc w:val="center"/>
              <w:rPr>
                <w:sz w:val="28"/>
                <w:szCs w:val="28"/>
              </w:rPr>
            </w:pPr>
            <w:r w:rsidRPr="00403451">
              <w:rPr>
                <w:sz w:val="28"/>
                <w:szCs w:val="28"/>
              </w:rPr>
              <w:t>18</w:t>
            </w:r>
          </w:p>
        </w:tc>
        <w:tc>
          <w:tcPr>
            <w:tcW w:w="6612" w:type="dxa"/>
          </w:tcPr>
          <w:p w:rsidR="00626188" w:rsidRPr="00403451" w:rsidRDefault="00626188" w:rsidP="006261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451">
              <w:rPr>
                <w:rFonts w:ascii="Times New Roman" w:hAnsi="Times New Roman" w:cs="Times New Roman"/>
                <w:sz w:val="28"/>
                <w:szCs w:val="28"/>
              </w:rPr>
              <w:t>Н-НН в суффиксах прилагательных.</w:t>
            </w:r>
          </w:p>
        </w:tc>
        <w:tc>
          <w:tcPr>
            <w:tcW w:w="845" w:type="dxa"/>
          </w:tcPr>
          <w:p w:rsidR="00626188" w:rsidRPr="00403451" w:rsidRDefault="00626188" w:rsidP="000A6871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222" w:type="dxa"/>
          </w:tcPr>
          <w:p w:rsidR="00626188" w:rsidRPr="00403451" w:rsidRDefault="00626188" w:rsidP="000A6871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F41D8E" w:rsidRPr="00403451" w:rsidTr="00A664CD">
        <w:tc>
          <w:tcPr>
            <w:tcW w:w="9345" w:type="dxa"/>
            <w:gridSpan w:val="4"/>
          </w:tcPr>
          <w:p w:rsidR="00F41D8E" w:rsidRPr="00403451" w:rsidRDefault="00626188" w:rsidP="0062618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4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Имя числительное (4 ч) </w:t>
            </w:r>
          </w:p>
        </w:tc>
      </w:tr>
      <w:tr w:rsidR="00F41D8E" w:rsidRPr="00403451" w:rsidTr="00F41D8E">
        <w:tc>
          <w:tcPr>
            <w:tcW w:w="666" w:type="dxa"/>
          </w:tcPr>
          <w:p w:rsidR="00F41D8E" w:rsidRPr="00403451" w:rsidRDefault="00626188" w:rsidP="000A6871">
            <w:pPr>
              <w:pStyle w:val="a3"/>
              <w:jc w:val="center"/>
              <w:rPr>
                <w:sz w:val="28"/>
                <w:szCs w:val="28"/>
              </w:rPr>
            </w:pPr>
            <w:r w:rsidRPr="00403451">
              <w:rPr>
                <w:sz w:val="28"/>
                <w:szCs w:val="28"/>
              </w:rPr>
              <w:t>19</w:t>
            </w:r>
          </w:p>
        </w:tc>
        <w:tc>
          <w:tcPr>
            <w:tcW w:w="6612" w:type="dxa"/>
          </w:tcPr>
          <w:p w:rsidR="00F41D8E" w:rsidRPr="00403451" w:rsidRDefault="00626188" w:rsidP="006261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451">
              <w:rPr>
                <w:rFonts w:ascii="Times New Roman" w:hAnsi="Times New Roman" w:cs="Times New Roman"/>
                <w:sz w:val="28"/>
                <w:szCs w:val="28"/>
              </w:rPr>
              <w:t>Простые и составные числительные. Числительные количественные и порядковые. Дробные числительные. Собирательные числительные.</w:t>
            </w:r>
          </w:p>
        </w:tc>
        <w:tc>
          <w:tcPr>
            <w:tcW w:w="845" w:type="dxa"/>
          </w:tcPr>
          <w:p w:rsidR="00F41D8E" w:rsidRPr="00403451" w:rsidRDefault="00F41D8E" w:rsidP="000A6871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222" w:type="dxa"/>
          </w:tcPr>
          <w:p w:rsidR="00F41D8E" w:rsidRPr="00403451" w:rsidRDefault="00F41D8E" w:rsidP="000A6871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626188" w:rsidRPr="00403451" w:rsidTr="00F41D8E">
        <w:tc>
          <w:tcPr>
            <w:tcW w:w="666" w:type="dxa"/>
          </w:tcPr>
          <w:p w:rsidR="00626188" w:rsidRPr="00403451" w:rsidRDefault="00626188" w:rsidP="000A6871">
            <w:pPr>
              <w:pStyle w:val="a3"/>
              <w:jc w:val="center"/>
              <w:rPr>
                <w:sz w:val="28"/>
                <w:szCs w:val="28"/>
              </w:rPr>
            </w:pPr>
            <w:r w:rsidRPr="00403451">
              <w:rPr>
                <w:sz w:val="28"/>
                <w:szCs w:val="28"/>
              </w:rPr>
              <w:t>20</w:t>
            </w:r>
          </w:p>
        </w:tc>
        <w:tc>
          <w:tcPr>
            <w:tcW w:w="6612" w:type="dxa"/>
          </w:tcPr>
          <w:p w:rsidR="00626188" w:rsidRPr="00403451" w:rsidRDefault="00626188" w:rsidP="006261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451">
              <w:rPr>
                <w:rFonts w:ascii="Times New Roman" w:hAnsi="Times New Roman" w:cs="Times New Roman"/>
                <w:sz w:val="28"/>
                <w:szCs w:val="28"/>
              </w:rPr>
              <w:t>Склонение количественных числительных. Правописание гласных в падежных окончаниях; буква ь в середине и на конце числительных. Слитное и раздельное написание числительных.</w:t>
            </w:r>
          </w:p>
        </w:tc>
        <w:tc>
          <w:tcPr>
            <w:tcW w:w="845" w:type="dxa"/>
          </w:tcPr>
          <w:p w:rsidR="00626188" w:rsidRPr="00403451" w:rsidRDefault="00626188" w:rsidP="000A6871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222" w:type="dxa"/>
          </w:tcPr>
          <w:p w:rsidR="00626188" w:rsidRPr="00403451" w:rsidRDefault="00626188" w:rsidP="000A6871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626188" w:rsidRPr="00403451" w:rsidTr="00F41D8E">
        <w:tc>
          <w:tcPr>
            <w:tcW w:w="666" w:type="dxa"/>
          </w:tcPr>
          <w:p w:rsidR="00626188" w:rsidRPr="00403451" w:rsidRDefault="00626188" w:rsidP="000A6871">
            <w:pPr>
              <w:pStyle w:val="a3"/>
              <w:jc w:val="center"/>
              <w:rPr>
                <w:sz w:val="28"/>
                <w:szCs w:val="28"/>
              </w:rPr>
            </w:pPr>
            <w:r w:rsidRPr="00403451">
              <w:rPr>
                <w:sz w:val="28"/>
                <w:szCs w:val="28"/>
              </w:rPr>
              <w:t>21</w:t>
            </w:r>
          </w:p>
        </w:tc>
        <w:tc>
          <w:tcPr>
            <w:tcW w:w="6612" w:type="dxa"/>
          </w:tcPr>
          <w:p w:rsidR="00626188" w:rsidRPr="00403451" w:rsidRDefault="00626188" w:rsidP="006261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451">
              <w:rPr>
                <w:rFonts w:ascii="Times New Roman" w:hAnsi="Times New Roman" w:cs="Times New Roman"/>
                <w:sz w:val="28"/>
                <w:szCs w:val="28"/>
              </w:rPr>
              <w:t xml:space="preserve">Склонение количественных числительных. </w:t>
            </w:r>
            <w:r w:rsidRPr="004034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Правописание гласных в падежных окончаниях; буква ь в середине и на конце числительных. Слитное и раздельное написание числительных.</w:t>
            </w:r>
          </w:p>
        </w:tc>
        <w:tc>
          <w:tcPr>
            <w:tcW w:w="845" w:type="dxa"/>
          </w:tcPr>
          <w:p w:rsidR="00626188" w:rsidRPr="00403451" w:rsidRDefault="00626188" w:rsidP="000A6871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222" w:type="dxa"/>
          </w:tcPr>
          <w:p w:rsidR="00626188" w:rsidRPr="00403451" w:rsidRDefault="00626188" w:rsidP="000A6871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626188" w:rsidRPr="00403451" w:rsidTr="00F41D8E">
        <w:tc>
          <w:tcPr>
            <w:tcW w:w="666" w:type="dxa"/>
          </w:tcPr>
          <w:p w:rsidR="00626188" w:rsidRPr="00403451" w:rsidRDefault="00626188" w:rsidP="000A6871">
            <w:pPr>
              <w:pStyle w:val="a3"/>
              <w:jc w:val="center"/>
              <w:rPr>
                <w:sz w:val="28"/>
                <w:szCs w:val="28"/>
              </w:rPr>
            </w:pPr>
            <w:r w:rsidRPr="00403451">
              <w:rPr>
                <w:sz w:val="28"/>
                <w:szCs w:val="28"/>
              </w:rPr>
              <w:lastRenderedPageBreak/>
              <w:t>22</w:t>
            </w:r>
          </w:p>
        </w:tc>
        <w:tc>
          <w:tcPr>
            <w:tcW w:w="6612" w:type="dxa"/>
          </w:tcPr>
          <w:p w:rsidR="00626188" w:rsidRPr="00403451" w:rsidRDefault="00626188" w:rsidP="006261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451">
              <w:rPr>
                <w:rFonts w:ascii="Times New Roman" w:hAnsi="Times New Roman" w:cs="Times New Roman"/>
                <w:sz w:val="28"/>
                <w:szCs w:val="28"/>
              </w:rPr>
              <w:t>Склонение порядковых числительных. Правописание гласных в падежных окончаниях порядковых числительных.</w:t>
            </w:r>
          </w:p>
        </w:tc>
        <w:tc>
          <w:tcPr>
            <w:tcW w:w="845" w:type="dxa"/>
          </w:tcPr>
          <w:p w:rsidR="00626188" w:rsidRPr="00403451" w:rsidRDefault="00626188" w:rsidP="000A6871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222" w:type="dxa"/>
          </w:tcPr>
          <w:p w:rsidR="00626188" w:rsidRPr="00403451" w:rsidRDefault="00626188" w:rsidP="000A6871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626188" w:rsidRPr="00403451" w:rsidTr="00834BD3">
        <w:tc>
          <w:tcPr>
            <w:tcW w:w="9345" w:type="dxa"/>
            <w:gridSpan w:val="4"/>
          </w:tcPr>
          <w:p w:rsidR="00626188" w:rsidRPr="00403451" w:rsidRDefault="00626188" w:rsidP="0062618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4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Местоимение (3 ч)</w:t>
            </w:r>
          </w:p>
        </w:tc>
      </w:tr>
      <w:tr w:rsidR="00626188" w:rsidRPr="00403451" w:rsidTr="00F41D8E">
        <w:tc>
          <w:tcPr>
            <w:tcW w:w="666" w:type="dxa"/>
          </w:tcPr>
          <w:p w:rsidR="00626188" w:rsidRPr="00403451" w:rsidRDefault="00626188" w:rsidP="000A6871">
            <w:pPr>
              <w:pStyle w:val="a3"/>
              <w:jc w:val="center"/>
              <w:rPr>
                <w:sz w:val="28"/>
                <w:szCs w:val="28"/>
              </w:rPr>
            </w:pPr>
            <w:r w:rsidRPr="00403451">
              <w:rPr>
                <w:sz w:val="28"/>
                <w:szCs w:val="28"/>
              </w:rPr>
              <w:t>23</w:t>
            </w:r>
          </w:p>
        </w:tc>
        <w:tc>
          <w:tcPr>
            <w:tcW w:w="6612" w:type="dxa"/>
          </w:tcPr>
          <w:p w:rsidR="00626188" w:rsidRPr="00403451" w:rsidRDefault="00626188" w:rsidP="00626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451">
              <w:rPr>
                <w:rFonts w:ascii="Times New Roman" w:hAnsi="Times New Roman" w:cs="Times New Roman"/>
                <w:sz w:val="28"/>
                <w:szCs w:val="28"/>
              </w:rPr>
              <w:t xml:space="preserve">Разряды местоимений. Склонение местоимений. </w:t>
            </w:r>
          </w:p>
        </w:tc>
        <w:tc>
          <w:tcPr>
            <w:tcW w:w="845" w:type="dxa"/>
          </w:tcPr>
          <w:p w:rsidR="00626188" w:rsidRPr="00403451" w:rsidRDefault="00626188" w:rsidP="000A6871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222" w:type="dxa"/>
          </w:tcPr>
          <w:p w:rsidR="00626188" w:rsidRPr="00403451" w:rsidRDefault="00626188" w:rsidP="000A6871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626188" w:rsidRPr="00403451" w:rsidTr="00F41D8E">
        <w:tc>
          <w:tcPr>
            <w:tcW w:w="666" w:type="dxa"/>
          </w:tcPr>
          <w:p w:rsidR="00626188" w:rsidRPr="00403451" w:rsidRDefault="00626188" w:rsidP="000A6871">
            <w:pPr>
              <w:pStyle w:val="a3"/>
              <w:jc w:val="center"/>
              <w:rPr>
                <w:sz w:val="28"/>
                <w:szCs w:val="28"/>
              </w:rPr>
            </w:pPr>
            <w:r w:rsidRPr="00403451">
              <w:rPr>
                <w:sz w:val="28"/>
                <w:szCs w:val="28"/>
              </w:rPr>
              <w:t>24</w:t>
            </w:r>
          </w:p>
        </w:tc>
        <w:tc>
          <w:tcPr>
            <w:tcW w:w="6612" w:type="dxa"/>
          </w:tcPr>
          <w:p w:rsidR="00626188" w:rsidRPr="00403451" w:rsidRDefault="00747DC0" w:rsidP="00747D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451">
              <w:rPr>
                <w:rFonts w:ascii="Times New Roman" w:hAnsi="Times New Roman" w:cs="Times New Roman"/>
                <w:sz w:val="28"/>
                <w:szCs w:val="28"/>
              </w:rPr>
              <w:t>Раздельное написание предлогов с местоимениями. Буква и в личных местоимениях 3-го лица после предлогов. Неопределенные местоимения.</w:t>
            </w:r>
          </w:p>
        </w:tc>
        <w:tc>
          <w:tcPr>
            <w:tcW w:w="845" w:type="dxa"/>
          </w:tcPr>
          <w:p w:rsidR="00626188" w:rsidRPr="00403451" w:rsidRDefault="00626188" w:rsidP="000A6871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222" w:type="dxa"/>
          </w:tcPr>
          <w:p w:rsidR="00626188" w:rsidRPr="00403451" w:rsidRDefault="00626188" w:rsidP="000A6871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626188" w:rsidRPr="00403451" w:rsidTr="00F41D8E">
        <w:tc>
          <w:tcPr>
            <w:tcW w:w="666" w:type="dxa"/>
          </w:tcPr>
          <w:p w:rsidR="00626188" w:rsidRPr="00403451" w:rsidRDefault="00626188" w:rsidP="000A6871">
            <w:pPr>
              <w:pStyle w:val="a3"/>
              <w:jc w:val="center"/>
              <w:rPr>
                <w:sz w:val="28"/>
                <w:szCs w:val="28"/>
              </w:rPr>
            </w:pPr>
            <w:r w:rsidRPr="00403451">
              <w:rPr>
                <w:sz w:val="28"/>
                <w:szCs w:val="28"/>
              </w:rPr>
              <w:t>25</w:t>
            </w:r>
          </w:p>
        </w:tc>
        <w:tc>
          <w:tcPr>
            <w:tcW w:w="6612" w:type="dxa"/>
          </w:tcPr>
          <w:p w:rsidR="00626188" w:rsidRPr="00403451" w:rsidRDefault="00747DC0" w:rsidP="00747D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451">
              <w:rPr>
                <w:rFonts w:ascii="Times New Roman" w:hAnsi="Times New Roman" w:cs="Times New Roman"/>
                <w:sz w:val="28"/>
                <w:szCs w:val="28"/>
              </w:rPr>
              <w:t>Дефис в неопределенных местоимениях перед суффиксами –то, -либо, -нибудь и после приставки кое-.</w:t>
            </w:r>
          </w:p>
        </w:tc>
        <w:tc>
          <w:tcPr>
            <w:tcW w:w="845" w:type="dxa"/>
          </w:tcPr>
          <w:p w:rsidR="00626188" w:rsidRPr="00403451" w:rsidRDefault="00626188" w:rsidP="000A6871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222" w:type="dxa"/>
          </w:tcPr>
          <w:p w:rsidR="00626188" w:rsidRPr="00403451" w:rsidRDefault="00626188" w:rsidP="000A6871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626188" w:rsidRPr="00403451" w:rsidTr="00183E03">
        <w:tc>
          <w:tcPr>
            <w:tcW w:w="9345" w:type="dxa"/>
            <w:gridSpan w:val="4"/>
          </w:tcPr>
          <w:p w:rsidR="00626188" w:rsidRPr="00403451" w:rsidRDefault="00747DC0" w:rsidP="000A6871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403451">
              <w:rPr>
                <w:b/>
                <w:sz w:val="28"/>
                <w:szCs w:val="28"/>
              </w:rPr>
              <w:t>Глагол (7ч)</w:t>
            </w:r>
          </w:p>
        </w:tc>
      </w:tr>
      <w:tr w:rsidR="00747DC0" w:rsidRPr="00403451" w:rsidTr="00F41D8E">
        <w:tc>
          <w:tcPr>
            <w:tcW w:w="666" w:type="dxa"/>
          </w:tcPr>
          <w:p w:rsidR="00747DC0" w:rsidRPr="00403451" w:rsidRDefault="00747DC0" w:rsidP="00747DC0">
            <w:pPr>
              <w:pStyle w:val="a3"/>
              <w:jc w:val="center"/>
              <w:rPr>
                <w:sz w:val="28"/>
                <w:szCs w:val="28"/>
              </w:rPr>
            </w:pPr>
            <w:r w:rsidRPr="00403451">
              <w:rPr>
                <w:sz w:val="28"/>
                <w:szCs w:val="28"/>
              </w:rPr>
              <w:t>26</w:t>
            </w:r>
          </w:p>
        </w:tc>
        <w:tc>
          <w:tcPr>
            <w:tcW w:w="6612" w:type="dxa"/>
          </w:tcPr>
          <w:p w:rsidR="00747DC0" w:rsidRPr="00403451" w:rsidRDefault="00747DC0" w:rsidP="00747D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451">
              <w:rPr>
                <w:rFonts w:ascii="Times New Roman" w:hAnsi="Times New Roman" w:cs="Times New Roman"/>
                <w:sz w:val="28"/>
                <w:szCs w:val="28"/>
              </w:rPr>
              <w:t>Переходные и непереходные глаголы.</w:t>
            </w:r>
          </w:p>
        </w:tc>
        <w:tc>
          <w:tcPr>
            <w:tcW w:w="845" w:type="dxa"/>
          </w:tcPr>
          <w:p w:rsidR="00747DC0" w:rsidRPr="00403451" w:rsidRDefault="00747DC0" w:rsidP="00747DC0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222" w:type="dxa"/>
          </w:tcPr>
          <w:p w:rsidR="00747DC0" w:rsidRPr="00403451" w:rsidRDefault="00747DC0" w:rsidP="00747DC0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747DC0" w:rsidRPr="00403451" w:rsidTr="00F41D8E">
        <w:tc>
          <w:tcPr>
            <w:tcW w:w="666" w:type="dxa"/>
          </w:tcPr>
          <w:p w:rsidR="00747DC0" w:rsidRPr="00403451" w:rsidRDefault="00747DC0" w:rsidP="00747DC0">
            <w:pPr>
              <w:pStyle w:val="a3"/>
              <w:jc w:val="center"/>
              <w:rPr>
                <w:sz w:val="28"/>
                <w:szCs w:val="28"/>
              </w:rPr>
            </w:pPr>
            <w:r w:rsidRPr="00403451">
              <w:rPr>
                <w:sz w:val="28"/>
                <w:szCs w:val="28"/>
              </w:rPr>
              <w:t>27</w:t>
            </w:r>
          </w:p>
        </w:tc>
        <w:tc>
          <w:tcPr>
            <w:tcW w:w="6612" w:type="dxa"/>
          </w:tcPr>
          <w:p w:rsidR="00747DC0" w:rsidRPr="00403451" w:rsidRDefault="00747DC0" w:rsidP="00747D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451">
              <w:rPr>
                <w:rFonts w:ascii="Times New Roman" w:hAnsi="Times New Roman" w:cs="Times New Roman"/>
                <w:sz w:val="28"/>
                <w:szCs w:val="28"/>
              </w:rPr>
              <w:t>Изъявительное, условное и повелительное наклонения.</w:t>
            </w:r>
          </w:p>
        </w:tc>
        <w:tc>
          <w:tcPr>
            <w:tcW w:w="845" w:type="dxa"/>
          </w:tcPr>
          <w:p w:rsidR="00747DC0" w:rsidRPr="00403451" w:rsidRDefault="00747DC0" w:rsidP="00747DC0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222" w:type="dxa"/>
          </w:tcPr>
          <w:p w:rsidR="00747DC0" w:rsidRPr="00403451" w:rsidRDefault="00747DC0" w:rsidP="00747DC0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747DC0" w:rsidRPr="00403451" w:rsidTr="00F41D8E">
        <w:tc>
          <w:tcPr>
            <w:tcW w:w="666" w:type="dxa"/>
          </w:tcPr>
          <w:p w:rsidR="00747DC0" w:rsidRPr="00403451" w:rsidRDefault="00747DC0" w:rsidP="00747DC0">
            <w:pPr>
              <w:pStyle w:val="a3"/>
              <w:jc w:val="center"/>
              <w:rPr>
                <w:sz w:val="28"/>
                <w:szCs w:val="28"/>
              </w:rPr>
            </w:pPr>
            <w:r w:rsidRPr="00403451">
              <w:rPr>
                <w:sz w:val="28"/>
                <w:szCs w:val="28"/>
              </w:rPr>
              <w:t>28</w:t>
            </w:r>
          </w:p>
        </w:tc>
        <w:tc>
          <w:tcPr>
            <w:tcW w:w="6612" w:type="dxa"/>
          </w:tcPr>
          <w:p w:rsidR="00747DC0" w:rsidRPr="00403451" w:rsidRDefault="00747DC0" w:rsidP="00747D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451">
              <w:rPr>
                <w:rFonts w:ascii="Times New Roman" w:hAnsi="Times New Roman" w:cs="Times New Roman"/>
                <w:sz w:val="28"/>
                <w:szCs w:val="28"/>
              </w:rPr>
              <w:t>Раздельное написание частицы бы (б) с глаголами в условном наклонении</w:t>
            </w:r>
          </w:p>
        </w:tc>
        <w:tc>
          <w:tcPr>
            <w:tcW w:w="845" w:type="dxa"/>
          </w:tcPr>
          <w:p w:rsidR="00747DC0" w:rsidRPr="00403451" w:rsidRDefault="00747DC0" w:rsidP="00747DC0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222" w:type="dxa"/>
          </w:tcPr>
          <w:p w:rsidR="00747DC0" w:rsidRPr="00403451" w:rsidRDefault="00747DC0" w:rsidP="00747DC0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747DC0" w:rsidRPr="00403451" w:rsidTr="00F41D8E">
        <w:tc>
          <w:tcPr>
            <w:tcW w:w="666" w:type="dxa"/>
          </w:tcPr>
          <w:p w:rsidR="00747DC0" w:rsidRPr="00403451" w:rsidRDefault="00747DC0" w:rsidP="00747DC0">
            <w:pPr>
              <w:pStyle w:val="a3"/>
              <w:jc w:val="center"/>
              <w:rPr>
                <w:sz w:val="28"/>
                <w:szCs w:val="28"/>
              </w:rPr>
            </w:pPr>
            <w:r w:rsidRPr="00403451">
              <w:rPr>
                <w:sz w:val="28"/>
                <w:szCs w:val="28"/>
              </w:rPr>
              <w:t>29</w:t>
            </w:r>
          </w:p>
        </w:tc>
        <w:tc>
          <w:tcPr>
            <w:tcW w:w="6612" w:type="dxa"/>
          </w:tcPr>
          <w:p w:rsidR="00747DC0" w:rsidRPr="00403451" w:rsidRDefault="00747DC0" w:rsidP="00747D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451">
              <w:rPr>
                <w:rFonts w:ascii="Times New Roman" w:hAnsi="Times New Roman" w:cs="Times New Roman"/>
                <w:sz w:val="28"/>
                <w:szCs w:val="28"/>
              </w:rPr>
              <w:t xml:space="preserve">Буквы </w:t>
            </w:r>
            <w:proofErr w:type="spellStart"/>
            <w:r w:rsidRPr="00403451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proofErr w:type="spellEnd"/>
            <w:r w:rsidRPr="00403451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40345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End"/>
            <w:r w:rsidRPr="00403451">
              <w:rPr>
                <w:rFonts w:ascii="Times New Roman" w:hAnsi="Times New Roman" w:cs="Times New Roman"/>
                <w:sz w:val="28"/>
                <w:szCs w:val="28"/>
              </w:rPr>
              <w:t xml:space="preserve"> в глаголах в повелительном наклонении.</w:t>
            </w:r>
          </w:p>
        </w:tc>
        <w:tc>
          <w:tcPr>
            <w:tcW w:w="845" w:type="dxa"/>
          </w:tcPr>
          <w:p w:rsidR="00747DC0" w:rsidRPr="00403451" w:rsidRDefault="00747DC0" w:rsidP="00747DC0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222" w:type="dxa"/>
          </w:tcPr>
          <w:p w:rsidR="00747DC0" w:rsidRPr="00403451" w:rsidRDefault="00747DC0" w:rsidP="00747DC0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747DC0" w:rsidRPr="00403451" w:rsidTr="00F41D8E">
        <w:tc>
          <w:tcPr>
            <w:tcW w:w="666" w:type="dxa"/>
          </w:tcPr>
          <w:p w:rsidR="00747DC0" w:rsidRPr="00403451" w:rsidRDefault="00747DC0" w:rsidP="00747DC0">
            <w:pPr>
              <w:pStyle w:val="a3"/>
              <w:jc w:val="center"/>
              <w:rPr>
                <w:sz w:val="28"/>
                <w:szCs w:val="28"/>
              </w:rPr>
            </w:pPr>
            <w:r w:rsidRPr="00403451">
              <w:rPr>
                <w:sz w:val="28"/>
                <w:szCs w:val="28"/>
              </w:rPr>
              <w:t>30</w:t>
            </w:r>
          </w:p>
        </w:tc>
        <w:tc>
          <w:tcPr>
            <w:tcW w:w="6612" w:type="dxa"/>
          </w:tcPr>
          <w:p w:rsidR="00747DC0" w:rsidRPr="00403451" w:rsidRDefault="00747DC0" w:rsidP="00747D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451">
              <w:rPr>
                <w:rFonts w:ascii="Times New Roman" w:hAnsi="Times New Roman" w:cs="Times New Roman"/>
                <w:sz w:val="28"/>
                <w:szCs w:val="28"/>
              </w:rPr>
              <w:t>Разноспрягаемые глаголы. Безличные глаголы.</w:t>
            </w:r>
          </w:p>
        </w:tc>
        <w:tc>
          <w:tcPr>
            <w:tcW w:w="845" w:type="dxa"/>
          </w:tcPr>
          <w:p w:rsidR="00747DC0" w:rsidRPr="00403451" w:rsidRDefault="00747DC0" w:rsidP="00747DC0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222" w:type="dxa"/>
          </w:tcPr>
          <w:p w:rsidR="00747DC0" w:rsidRPr="00403451" w:rsidRDefault="00747DC0" w:rsidP="00747DC0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747DC0" w:rsidRPr="00403451" w:rsidTr="00F41D8E">
        <w:tc>
          <w:tcPr>
            <w:tcW w:w="666" w:type="dxa"/>
          </w:tcPr>
          <w:p w:rsidR="00747DC0" w:rsidRPr="00403451" w:rsidRDefault="00747DC0" w:rsidP="00747DC0">
            <w:pPr>
              <w:pStyle w:val="a3"/>
              <w:jc w:val="center"/>
              <w:rPr>
                <w:sz w:val="28"/>
                <w:szCs w:val="28"/>
              </w:rPr>
            </w:pPr>
            <w:r w:rsidRPr="00403451">
              <w:rPr>
                <w:sz w:val="28"/>
                <w:szCs w:val="28"/>
              </w:rPr>
              <w:t>31</w:t>
            </w:r>
          </w:p>
        </w:tc>
        <w:tc>
          <w:tcPr>
            <w:tcW w:w="6612" w:type="dxa"/>
          </w:tcPr>
          <w:p w:rsidR="00747DC0" w:rsidRPr="00403451" w:rsidRDefault="00747DC0" w:rsidP="00747D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451">
              <w:rPr>
                <w:rFonts w:ascii="Times New Roman" w:hAnsi="Times New Roman" w:cs="Times New Roman"/>
                <w:sz w:val="28"/>
                <w:szCs w:val="28"/>
              </w:rPr>
              <w:t>Правописание гласных в суффиксах –</w:t>
            </w:r>
            <w:proofErr w:type="spellStart"/>
            <w:r w:rsidRPr="00403451">
              <w:rPr>
                <w:rFonts w:ascii="Times New Roman" w:hAnsi="Times New Roman" w:cs="Times New Roman"/>
                <w:sz w:val="28"/>
                <w:szCs w:val="28"/>
              </w:rPr>
              <w:t>ова</w:t>
            </w:r>
            <w:proofErr w:type="spellEnd"/>
            <w:r w:rsidRPr="0040345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403451"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proofErr w:type="spellEnd"/>
            <w:r w:rsidRPr="00403451">
              <w:rPr>
                <w:rFonts w:ascii="Times New Roman" w:hAnsi="Times New Roman" w:cs="Times New Roman"/>
                <w:sz w:val="28"/>
                <w:szCs w:val="28"/>
              </w:rPr>
              <w:t>), -</w:t>
            </w:r>
            <w:proofErr w:type="spellStart"/>
            <w:r w:rsidRPr="00403451">
              <w:rPr>
                <w:rFonts w:ascii="Times New Roman" w:hAnsi="Times New Roman" w:cs="Times New Roman"/>
                <w:sz w:val="28"/>
                <w:szCs w:val="28"/>
              </w:rPr>
              <w:t>ева</w:t>
            </w:r>
            <w:proofErr w:type="spellEnd"/>
            <w:r w:rsidRPr="0040345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403451"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proofErr w:type="spellEnd"/>
            <w:r w:rsidRPr="00403451">
              <w:rPr>
                <w:rFonts w:ascii="Times New Roman" w:hAnsi="Times New Roman" w:cs="Times New Roman"/>
                <w:sz w:val="28"/>
                <w:szCs w:val="28"/>
              </w:rPr>
              <w:t>) и –</w:t>
            </w:r>
            <w:proofErr w:type="spellStart"/>
            <w:r w:rsidRPr="00403451">
              <w:rPr>
                <w:rFonts w:ascii="Times New Roman" w:hAnsi="Times New Roman" w:cs="Times New Roman"/>
                <w:sz w:val="28"/>
                <w:szCs w:val="28"/>
              </w:rPr>
              <w:t>ыва</w:t>
            </w:r>
            <w:proofErr w:type="spellEnd"/>
            <w:r w:rsidRPr="0040345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403451"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proofErr w:type="spellEnd"/>
            <w:r w:rsidRPr="00403451">
              <w:rPr>
                <w:rFonts w:ascii="Times New Roman" w:hAnsi="Times New Roman" w:cs="Times New Roman"/>
                <w:sz w:val="28"/>
                <w:szCs w:val="28"/>
              </w:rPr>
              <w:t>), -ива(</w:t>
            </w:r>
            <w:proofErr w:type="spellStart"/>
            <w:r w:rsidRPr="00403451"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proofErr w:type="spellEnd"/>
            <w:r w:rsidRPr="00403451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845" w:type="dxa"/>
          </w:tcPr>
          <w:p w:rsidR="00747DC0" w:rsidRPr="00403451" w:rsidRDefault="00747DC0" w:rsidP="00747DC0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222" w:type="dxa"/>
          </w:tcPr>
          <w:p w:rsidR="00747DC0" w:rsidRPr="00403451" w:rsidRDefault="00747DC0" w:rsidP="00747DC0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747DC0" w:rsidRPr="00403451" w:rsidTr="00F41D8E">
        <w:tc>
          <w:tcPr>
            <w:tcW w:w="666" w:type="dxa"/>
          </w:tcPr>
          <w:p w:rsidR="00747DC0" w:rsidRPr="00403451" w:rsidRDefault="00747DC0" w:rsidP="00747DC0">
            <w:pPr>
              <w:pStyle w:val="a3"/>
              <w:jc w:val="center"/>
              <w:rPr>
                <w:sz w:val="28"/>
                <w:szCs w:val="28"/>
              </w:rPr>
            </w:pPr>
            <w:r w:rsidRPr="00403451">
              <w:rPr>
                <w:sz w:val="28"/>
                <w:szCs w:val="28"/>
              </w:rPr>
              <w:t>32</w:t>
            </w:r>
          </w:p>
        </w:tc>
        <w:tc>
          <w:tcPr>
            <w:tcW w:w="6612" w:type="dxa"/>
          </w:tcPr>
          <w:p w:rsidR="00747DC0" w:rsidRPr="00403451" w:rsidRDefault="00747DC0" w:rsidP="00747D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451">
              <w:rPr>
                <w:rFonts w:ascii="Times New Roman" w:hAnsi="Times New Roman" w:cs="Times New Roman"/>
                <w:sz w:val="28"/>
                <w:szCs w:val="28"/>
              </w:rPr>
              <w:t>Правописание гласных в суффиксах –</w:t>
            </w:r>
            <w:proofErr w:type="spellStart"/>
            <w:r w:rsidRPr="00403451">
              <w:rPr>
                <w:rFonts w:ascii="Times New Roman" w:hAnsi="Times New Roman" w:cs="Times New Roman"/>
                <w:sz w:val="28"/>
                <w:szCs w:val="28"/>
              </w:rPr>
              <w:t>ова</w:t>
            </w:r>
            <w:proofErr w:type="spellEnd"/>
            <w:r w:rsidRPr="0040345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403451"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proofErr w:type="spellEnd"/>
            <w:r w:rsidRPr="00403451">
              <w:rPr>
                <w:rFonts w:ascii="Times New Roman" w:hAnsi="Times New Roman" w:cs="Times New Roman"/>
                <w:sz w:val="28"/>
                <w:szCs w:val="28"/>
              </w:rPr>
              <w:t>), -</w:t>
            </w:r>
            <w:proofErr w:type="spellStart"/>
            <w:r w:rsidRPr="00403451">
              <w:rPr>
                <w:rFonts w:ascii="Times New Roman" w:hAnsi="Times New Roman" w:cs="Times New Roman"/>
                <w:sz w:val="28"/>
                <w:szCs w:val="28"/>
              </w:rPr>
              <w:t>ева</w:t>
            </w:r>
            <w:proofErr w:type="spellEnd"/>
            <w:r w:rsidRPr="0040345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403451"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proofErr w:type="spellEnd"/>
            <w:r w:rsidRPr="00403451">
              <w:rPr>
                <w:rFonts w:ascii="Times New Roman" w:hAnsi="Times New Roman" w:cs="Times New Roman"/>
                <w:sz w:val="28"/>
                <w:szCs w:val="28"/>
              </w:rPr>
              <w:t>) и –</w:t>
            </w:r>
            <w:proofErr w:type="spellStart"/>
            <w:r w:rsidRPr="00403451">
              <w:rPr>
                <w:rFonts w:ascii="Times New Roman" w:hAnsi="Times New Roman" w:cs="Times New Roman"/>
                <w:sz w:val="28"/>
                <w:szCs w:val="28"/>
              </w:rPr>
              <w:t>ыва</w:t>
            </w:r>
            <w:proofErr w:type="spellEnd"/>
            <w:r w:rsidRPr="0040345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403451"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proofErr w:type="spellEnd"/>
            <w:r w:rsidRPr="00403451">
              <w:rPr>
                <w:rFonts w:ascii="Times New Roman" w:hAnsi="Times New Roman" w:cs="Times New Roman"/>
                <w:sz w:val="28"/>
                <w:szCs w:val="28"/>
              </w:rPr>
              <w:t>), -ива(</w:t>
            </w:r>
            <w:proofErr w:type="spellStart"/>
            <w:r w:rsidRPr="00403451"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proofErr w:type="spellEnd"/>
            <w:r w:rsidRPr="00403451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845" w:type="dxa"/>
          </w:tcPr>
          <w:p w:rsidR="00747DC0" w:rsidRPr="00403451" w:rsidRDefault="00747DC0" w:rsidP="00747DC0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222" w:type="dxa"/>
          </w:tcPr>
          <w:p w:rsidR="00747DC0" w:rsidRPr="00403451" w:rsidRDefault="00747DC0" w:rsidP="00747DC0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747DC0" w:rsidRPr="00403451" w:rsidTr="009D561F">
        <w:tc>
          <w:tcPr>
            <w:tcW w:w="9345" w:type="dxa"/>
            <w:gridSpan w:val="4"/>
          </w:tcPr>
          <w:p w:rsidR="00747DC0" w:rsidRPr="00403451" w:rsidRDefault="00747DC0" w:rsidP="00747DC0">
            <w:pPr>
              <w:pStyle w:val="a3"/>
              <w:jc w:val="center"/>
              <w:rPr>
                <w:sz w:val="28"/>
                <w:szCs w:val="28"/>
              </w:rPr>
            </w:pPr>
            <w:r w:rsidRPr="00403451">
              <w:rPr>
                <w:b/>
                <w:sz w:val="28"/>
                <w:szCs w:val="28"/>
              </w:rPr>
              <w:t>Повторение и систематизация пройденного в 6 классе (2ч)</w:t>
            </w:r>
          </w:p>
        </w:tc>
      </w:tr>
      <w:tr w:rsidR="00747DC0" w:rsidRPr="00403451" w:rsidTr="00F41D8E">
        <w:tc>
          <w:tcPr>
            <w:tcW w:w="666" w:type="dxa"/>
          </w:tcPr>
          <w:p w:rsidR="00747DC0" w:rsidRPr="00403451" w:rsidRDefault="00747DC0" w:rsidP="00747DC0">
            <w:pPr>
              <w:pStyle w:val="a3"/>
              <w:jc w:val="center"/>
              <w:rPr>
                <w:sz w:val="28"/>
                <w:szCs w:val="28"/>
              </w:rPr>
            </w:pPr>
            <w:r w:rsidRPr="00403451">
              <w:rPr>
                <w:sz w:val="28"/>
                <w:szCs w:val="28"/>
              </w:rPr>
              <w:t>33</w:t>
            </w:r>
          </w:p>
        </w:tc>
        <w:tc>
          <w:tcPr>
            <w:tcW w:w="6612" w:type="dxa"/>
          </w:tcPr>
          <w:p w:rsidR="00747DC0" w:rsidRPr="00403451" w:rsidRDefault="00747DC0" w:rsidP="00747D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451">
              <w:rPr>
                <w:rFonts w:ascii="Times New Roman" w:hAnsi="Times New Roman" w:cs="Times New Roman"/>
                <w:sz w:val="28"/>
                <w:szCs w:val="28"/>
              </w:rPr>
              <w:t>Орфография. Морфология</w:t>
            </w:r>
            <w:proofErr w:type="gramStart"/>
            <w:r w:rsidRPr="00403451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845" w:type="dxa"/>
          </w:tcPr>
          <w:p w:rsidR="00747DC0" w:rsidRPr="00403451" w:rsidRDefault="00747DC0" w:rsidP="00747DC0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222" w:type="dxa"/>
          </w:tcPr>
          <w:p w:rsidR="00747DC0" w:rsidRPr="00403451" w:rsidRDefault="00747DC0" w:rsidP="00747DC0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747DC0" w:rsidRPr="00403451" w:rsidTr="00F41D8E">
        <w:tc>
          <w:tcPr>
            <w:tcW w:w="666" w:type="dxa"/>
          </w:tcPr>
          <w:p w:rsidR="00747DC0" w:rsidRPr="00403451" w:rsidRDefault="00747DC0" w:rsidP="00747DC0">
            <w:pPr>
              <w:pStyle w:val="a3"/>
              <w:jc w:val="center"/>
              <w:rPr>
                <w:sz w:val="28"/>
                <w:szCs w:val="28"/>
              </w:rPr>
            </w:pPr>
            <w:r w:rsidRPr="00403451">
              <w:rPr>
                <w:sz w:val="28"/>
                <w:szCs w:val="28"/>
              </w:rPr>
              <w:t>34</w:t>
            </w:r>
          </w:p>
        </w:tc>
        <w:tc>
          <w:tcPr>
            <w:tcW w:w="6612" w:type="dxa"/>
          </w:tcPr>
          <w:p w:rsidR="00747DC0" w:rsidRPr="00403451" w:rsidRDefault="00747DC0" w:rsidP="00747D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451">
              <w:rPr>
                <w:rFonts w:ascii="Times New Roman" w:hAnsi="Times New Roman" w:cs="Times New Roman"/>
                <w:sz w:val="28"/>
                <w:szCs w:val="28"/>
              </w:rPr>
              <w:t xml:space="preserve">Пунктуация. Синтаксис. </w:t>
            </w:r>
          </w:p>
        </w:tc>
        <w:tc>
          <w:tcPr>
            <w:tcW w:w="845" w:type="dxa"/>
          </w:tcPr>
          <w:p w:rsidR="00747DC0" w:rsidRPr="00403451" w:rsidRDefault="00747DC0" w:rsidP="00747DC0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222" w:type="dxa"/>
          </w:tcPr>
          <w:p w:rsidR="00747DC0" w:rsidRPr="00403451" w:rsidRDefault="00747DC0" w:rsidP="00747DC0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</w:tbl>
    <w:p w:rsidR="00403451" w:rsidRDefault="00403451" w:rsidP="00747DC0">
      <w:pPr>
        <w:spacing w:beforeAutospacing="1" w:afterAutospacing="1"/>
        <w:rPr>
          <w:rFonts w:ascii="Times New Roman" w:hAnsi="Times New Roman" w:cs="Times New Roman"/>
          <w:sz w:val="28"/>
          <w:szCs w:val="28"/>
        </w:rPr>
      </w:pPr>
    </w:p>
    <w:p w:rsidR="00715927" w:rsidRDefault="00715927" w:rsidP="00747DC0">
      <w:pPr>
        <w:spacing w:beforeAutospacing="1" w:afterAutospacing="1"/>
        <w:rPr>
          <w:rFonts w:ascii="Times New Roman" w:hAnsi="Times New Roman" w:cs="Times New Roman"/>
          <w:sz w:val="28"/>
          <w:szCs w:val="28"/>
        </w:rPr>
      </w:pPr>
    </w:p>
    <w:p w:rsidR="00715927" w:rsidRDefault="00715927" w:rsidP="00747DC0">
      <w:pPr>
        <w:spacing w:beforeAutospacing="1" w:afterAutospacing="1"/>
        <w:rPr>
          <w:rFonts w:ascii="Times New Roman" w:hAnsi="Times New Roman" w:cs="Times New Roman"/>
          <w:sz w:val="28"/>
          <w:szCs w:val="28"/>
        </w:rPr>
      </w:pPr>
    </w:p>
    <w:p w:rsidR="00747DC0" w:rsidRPr="00403451" w:rsidRDefault="00747DC0" w:rsidP="00403451">
      <w:pPr>
        <w:pStyle w:val="a4"/>
        <w:numPr>
          <w:ilvl w:val="0"/>
          <w:numId w:val="7"/>
        </w:numPr>
        <w:spacing w:beforeAutospacing="1" w:afterAutospacing="1"/>
        <w:rPr>
          <w:rFonts w:ascii="Times New Roman" w:hAnsi="Times New Roman" w:cs="Times New Roman"/>
          <w:sz w:val="28"/>
        </w:rPr>
      </w:pPr>
      <w:r w:rsidRPr="00403451">
        <w:rPr>
          <w:rFonts w:ascii="Times New Roman" w:hAnsi="Times New Roman" w:cs="Times New Roman"/>
          <w:b/>
          <w:sz w:val="28"/>
        </w:rPr>
        <w:lastRenderedPageBreak/>
        <w:t>Источники информации</w:t>
      </w:r>
    </w:p>
    <w:p w:rsidR="00747DC0" w:rsidRPr="00403451" w:rsidRDefault="00747DC0" w:rsidP="00747DC0">
      <w:pPr>
        <w:pStyle w:val="a3"/>
        <w:rPr>
          <w:sz w:val="28"/>
          <w:szCs w:val="28"/>
        </w:rPr>
      </w:pPr>
      <w:proofErr w:type="spellStart"/>
      <w:r w:rsidRPr="00403451">
        <w:rPr>
          <w:sz w:val="28"/>
          <w:szCs w:val="28"/>
        </w:rPr>
        <w:t>Бабайцева</w:t>
      </w:r>
      <w:proofErr w:type="spellEnd"/>
      <w:r w:rsidRPr="00403451">
        <w:rPr>
          <w:sz w:val="28"/>
          <w:szCs w:val="28"/>
        </w:rPr>
        <w:t xml:space="preserve"> В.В. Тайны орфографической зоркости//. Русская словесность.2000. №1.</w:t>
      </w:r>
    </w:p>
    <w:p w:rsidR="00747DC0" w:rsidRPr="00403451" w:rsidRDefault="00747DC0" w:rsidP="00747DC0">
      <w:pPr>
        <w:pStyle w:val="a3"/>
        <w:rPr>
          <w:sz w:val="28"/>
          <w:szCs w:val="28"/>
        </w:rPr>
      </w:pPr>
      <w:r w:rsidRPr="00403451">
        <w:rPr>
          <w:sz w:val="28"/>
          <w:szCs w:val="28"/>
        </w:rPr>
        <w:t xml:space="preserve">Бондаренко Н.М., Г.Г. </w:t>
      </w:r>
      <w:proofErr w:type="spellStart"/>
      <w:r w:rsidRPr="00403451">
        <w:rPr>
          <w:sz w:val="28"/>
          <w:szCs w:val="28"/>
        </w:rPr>
        <w:t>Граник</w:t>
      </w:r>
      <w:proofErr w:type="spellEnd"/>
      <w:r w:rsidRPr="00403451">
        <w:rPr>
          <w:sz w:val="28"/>
          <w:szCs w:val="28"/>
        </w:rPr>
        <w:t xml:space="preserve"> «Секреты орфографии».- М., Просвещение.,1997.Тихонов А.Н. </w:t>
      </w:r>
      <w:proofErr w:type="spellStart"/>
      <w:r w:rsidRPr="00403451">
        <w:rPr>
          <w:sz w:val="28"/>
          <w:szCs w:val="28"/>
        </w:rPr>
        <w:t>Булыко</w:t>
      </w:r>
      <w:proofErr w:type="spellEnd"/>
      <w:r w:rsidRPr="00403451">
        <w:rPr>
          <w:sz w:val="28"/>
          <w:szCs w:val="28"/>
        </w:rPr>
        <w:t xml:space="preserve"> А.Н. Фразеологический словарь русского языка/А.Н. </w:t>
      </w:r>
      <w:proofErr w:type="spellStart"/>
      <w:r w:rsidRPr="00403451">
        <w:rPr>
          <w:sz w:val="28"/>
          <w:szCs w:val="28"/>
        </w:rPr>
        <w:t>Булыко</w:t>
      </w:r>
      <w:proofErr w:type="spellEnd"/>
      <w:r w:rsidRPr="00403451">
        <w:rPr>
          <w:sz w:val="28"/>
          <w:szCs w:val="28"/>
        </w:rPr>
        <w:t>. – Мн.: «</w:t>
      </w:r>
      <w:proofErr w:type="spellStart"/>
      <w:r w:rsidRPr="00403451">
        <w:rPr>
          <w:sz w:val="28"/>
          <w:szCs w:val="28"/>
        </w:rPr>
        <w:t>Харвест</w:t>
      </w:r>
      <w:proofErr w:type="spellEnd"/>
      <w:r w:rsidRPr="00403451">
        <w:rPr>
          <w:sz w:val="28"/>
          <w:szCs w:val="28"/>
        </w:rPr>
        <w:t>», 2007. – 448 с.</w:t>
      </w:r>
    </w:p>
    <w:p w:rsidR="00747DC0" w:rsidRPr="00403451" w:rsidRDefault="00747DC0" w:rsidP="00747DC0">
      <w:pPr>
        <w:pStyle w:val="a3"/>
        <w:rPr>
          <w:sz w:val="28"/>
          <w:szCs w:val="28"/>
        </w:rPr>
      </w:pPr>
      <w:r w:rsidRPr="00403451">
        <w:rPr>
          <w:sz w:val="28"/>
          <w:szCs w:val="28"/>
        </w:rPr>
        <w:t>Волина В.В. Занимательная грамматика. – М: Просвещение, 1999</w:t>
      </w:r>
    </w:p>
    <w:p w:rsidR="00747DC0" w:rsidRPr="00403451" w:rsidRDefault="00747DC0" w:rsidP="00747DC0">
      <w:pPr>
        <w:pStyle w:val="a3"/>
        <w:rPr>
          <w:sz w:val="28"/>
          <w:szCs w:val="28"/>
        </w:rPr>
      </w:pPr>
      <w:r w:rsidRPr="00403451">
        <w:rPr>
          <w:sz w:val="28"/>
          <w:szCs w:val="28"/>
        </w:rPr>
        <w:t xml:space="preserve">Лопатин В.В., Лопатина Л.Е. Русский толковый словарь. – М.: </w:t>
      </w:r>
      <w:proofErr w:type="spellStart"/>
      <w:r w:rsidRPr="00403451">
        <w:rPr>
          <w:sz w:val="28"/>
          <w:szCs w:val="28"/>
        </w:rPr>
        <w:t>Эксмо</w:t>
      </w:r>
      <w:proofErr w:type="spellEnd"/>
      <w:r w:rsidRPr="00403451">
        <w:rPr>
          <w:sz w:val="28"/>
          <w:szCs w:val="28"/>
        </w:rPr>
        <w:t>, 2007. – 928с. – (Библиотека словарей).</w:t>
      </w:r>
    </w:p>
    <w:p w:rsidR="00747DC0" w:rsidRPr="00403451" w:rsidRDefault="00747DC0" w:rsidP="00747DC0">
      <w:pPr>
        <w:pStyle w:val="a3"/>
        <w:rPr>
          <w:sz w:val="28"/>
          <w:szCs w:val="28"/>
        </w:rPr>
      </w:pPr>
      <w:r w:rsidRPr="00403451">
        <w:rPr>
          <w:sz w:val="28"/>
          <w:szCs w:val="28"/>
        </w:rPr>
        <w:t>Разумовская М.М. Методика обучения орфографии в школе. М.: Просвещение. 1996.</w:t>
      </w:r>
    </w:p>
    <w:p w:rsidR="00747DC0" w:rsidRPr="00403451" w:rsidRDefault="00747DC0" w:rsidP="00747DC0">
      <w:pPr>
        <w:pStyle w:val="a3"/>
        <w:rPr>
          <w:sz w:val="28"/>
          <w:szCs w:val="28"/>
        </w:rPr>
      </w:pPr>
      <w:r w:rsidRPr="00403451">
        <w:rPr>
          <w:sz w:val="28"/>
          <w:szCs w:val="28"/>
        </w:rPr>
        <w:t xml:space="preserve">Словарь синонимов русского языка: </w:t>
      </w:r>
      <w:proofErr w:type="spellStart"/>
      <w:r w:rsidRPr="00403451">
        <w:rPr>
          <w:sz w:val="28"/>
          <w:szCs w:val="28"/>
        </w:rPr>
        <w:t>ок</w:t>
      </w:r>
      <w:proofErr w:type="spellEnd"/>
      <w:r w:rsidRPr="00403451">
        <w:rPr>
          <w:sz w:val="28"/>
          <w:szCs w:val="28"/>
        </w:rPr>
        <w:t xml:space="preserve">. 2000 слов; </w:t>
      </w:r>
      <w:proofErr w:type="spellStart"/>
      <w:r w:rsidRPr="00403451">
        <w:rPr>
          <w:sz w:val="28"/>
          <w:szCs w:val="28"/>
        </w:rPr>
        <w:t>ок</w:t>
      </w:r>
      <w:proofErr w:type="spellEnd"/>
      <w:r w:rsidRPr="00403451">
        <w:rPr>
          <w:sz w:val="28"/>
          <w:szCs w:val="28"/>
        </w:rPr>
        <w:t xml:space="preserve">. 800 </w:t>
      </w:r>
      <w:proofErr w:type="spellStart"/>
      <w:r w:rsidRPr="00403451">
        <w:rPr>
          <w:sz w:val="28"/>
          <w:szCs w:val="28"/>
        </w:rPr>
        <w:t>синоним.рядов</w:t>
      </w:r>
      <w:proofErr w:type="spellEnd"/>
      <w:r w:rsidRPr="00403451">
        <w:rPr>
          <w:sz w:val="28"/>
          <w:szCs w:val="28"/>
        </w:rPr>
        <w:t xml:space="preserve">/Л.П. Алекторова, Л.А. Введенская, В.И. Зимин и др. – 2-е изд., </w:t>
      </w:r>
      <w:proofErr w:type="spellStart"/>
      <w:r w:rsidRPr="00403451">
        <w:rPr>
          <w:sz w:val="28"/>
          <w:szCs w:val="28"/>
        </w:rPr>
        <w:t>испр</w:t>
      </w:r>
      <w:proofErr w:type="spellEnd"/>
      <w:r w:rsidRPr="00403451">
        <w:rPr>
          <w:sz w:val="28"/>
          <w:szCs w:val="28"/>
        </w:rPr>
        <w:t xml:space="preserve">. – М.: </w:t>
      </w:r>
      <w:proofErr w:type="spellStart"/>
      <w:r w:rsidRPr="00403451">
        <w:rPr>
          <w:sz w:val="28"/>
          <w:szCs w:val="28"/>
        </w:rPr>
        <w:t>Астрель</w:t>
      </w:r>
      <w:proofErr w:type="spellEnd"/>
      <w:r w:rsidRPr="00403451">
        <w:rPr>
          <w:sz w:val="28"/>
          <w:szCs w:val="28"/>
        </w:rPr>
        <w:t>: АСТ, 2007. – 333 с.</w:t>
      </w:r>
    </w:p>
    <w:p w:rsidR="00747DC0" w:rsidRPr="00403451" w:rsidRDefault="00747DC0" w:rsidP="00747DC0">
      <w:pPr>
        <w:pStyle w:val="a3"/>
        <w:jc w:val="center"/>
        <w:rPr>
          <w:sz w:val="28"/>
          <w:szCs w:val="28"/>
        </w:rPr>
      </w:pPr>
    </w:p>
    <w:p w:rsidR="00104A0E" w:rsidRPr="00747DC0" w:rsidRDefault="00104A0E" w:rsidP="00ED6931">
      <w:pPr>
        <w:pStyle w:val="a4"/>
        <w:ind w:left="720"/>
        <w:rPr>
          <w:rFonts w:ascii="Times New Roman" w:hAnsi="Times New Roman" w:cs="Times New Roman"/>
          <w:szCs w:val="24"/>
          <w:lang w:val="ru-RU"/>
        </w:rPr>
      </w:pPr>
    </w:p>
    <w:sectPr w:rsidR="00104A0E" w:rsidRPr="00747DC0" w:rsidSect="001C0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hames">
    <w:altName w:val="Courier New"/>
    <w:charset w:val="00"/>
    <w:family w:val="decorative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lang w:val="ru-RU"/>
      </w:rPr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hint="default"/>
        <w:b w:val="0"/>
      </w:rPr>
    </w:lvl>
  </w:abstractNum>
  <w:abstractNum w:abstractNumId="2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hint="default"/>
        <w:b w:val="0"/>
      </w:rPr>
    </w:lvl>
  </w:abstractNum>
  <w:abstractNum w:abstractNumId="3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hint="default"/>
        <w:b w:val="0"/>
      </w:rPr>
    </w:lvl>
  </w:abstractNum>
  <w:abstractNum w:abstractNumId="4">
    <w:nsid w:val="00000006"/>
    <w:multiLevelType w:val="multi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1"/>
        </w:tabs>
        <w:ind w:left="107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44" w:hanging="73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4" w:hanging="735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8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78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14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149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50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869" w:hanging="2160"/>
      </w:pPr>
    </w:lvl>
  </w:abstractNum>
  <w:abstractNum w:abstractNumId="5">
    <w:nsid w:val="2F534906"/>
    <w:multiLevelType w:val="hybridMultilevel"/>
    <w:tmpl w:val="8AF0C340"/>
    <w:lvl w:ilvl="0" w:tplc="8F5090E8">
      <w:start w:val="5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4DB54BF0"/>
    <w:multiLevelType w:val="hybridMultilevel"/>
    <w:tmpl w:val="D0A2634A"/>
    <w:lvl w:ilvl="0" w:tplc="C04A92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4A0E"/>
    <w:rsid w:val="00104A0E"/>
    <w:rsid w:val="001A734B"/>
    <w:rsid w:val="001C06D9"/>
    <w:rsid w:val="001F4011"/>
    <w:rsid w:val="003C4325"/>
    <w:rsid w:val="00403451"/>
    <w:rsid w:val="00495168"/>
    <w:rsid w:val="00626188"/>
    <w:rsid w:val="007075B9"/>
    <w:rsid w:val="00715927"/>
    <w:rsid w:val="00747DC0"/>
    <w:rsid w:val="00862AF0"/>
    <w:rsid w:val="00890C9C"/>
    <w:rsid w:val="00AC126C"/>
    <w:rsid w:val="00D07512"/>
    <w:rsid w:val="00DD352D"/>
    <w:rsid w:val="00ED6931"/>
    <w:rsid w:val="00F41D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6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F4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D352D"/>
    <w:pPr>
      <w:spacing w:after="0" w:line="240" w:lineRule="auto"/>
      <w:ind w:left="708"/>
    </w:pPr>
    <w:rPr>
      <w:rFonts w:ascii="Thames" w:eastAsia="Times New Roman" w:hAnsi="Thames" w:cs="Thames"/>
      <w:sz w:val="24"/>
      <w:szCs w:val="28"/>
      <w:lang w:eastAsia="ar-SA"/>
    </w:rPr>
  </w:style>
  <w:style w:type="character" w:customStyle="1" w:styleId="c5">
    <w:name w:val="c5"/>
    <w:rsid w:val="00DD352D"/>
  </w:style>
  <w:style w:type="character" w:customStyle="1" w:styleId="c2">
    <w:name w:val="c2"/>
    <w:rsid w:val="00DD352D"/>
  </w:style>
  <w:style w:type="paragraph" w:customStyle="1" w:styleId="s1">
    <w:name w:val="s_1"/>
    <w:basedOn w:val="a"/>
    <w:rsid w:val="00AC1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3346</Words>
  <Characters>19073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Кузьма</dc:creator>
  <cp:keywords/>
  <dc:description/>
  <cp:lastModifiedBy>Walja</cp:lastModifiedBy>
  <cp:revision>3</cp:revision>
  <cp:lastPrinted>2024-11-13T06:39:00Z</cp:lastPrinted>
  <dcterms:created xsi:type="dcterms:W3CDTF">2024-11-10T14:13:00Z</dcterms:created>
  <dcterms:modified xsi:type="dcterms:W3CDTF">2024-11-13T06:40:00Z</dcterms:modified>
</cp:coreProperties>
</file>